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ocumentskn-mll3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00"/>
        <w:gridCol w:w="3160"/>
        <w:gridCol w:w="1000"/>
        <w:gridCol w:w="6880"/>
        <w:gridCol w:w="600"/>
      </w:tblGrid>
      <w:tr w:rsidR="006379D8" w14:paraId="7BD4D26B" w14:textId="77777777">
        <w:trPr>
          <w:tblCellSpacing w:w="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59D51" w14:textId="77777777" w:rsidR="006379D8" w:rsidRDefault="006379D8">
            <w:pPr>
              <w:rPr>
                <w:rFonts w:ascii="Arial" w:eastAsia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160" w:type="dxa"/>
            <w:tcMar>
              <w:top w:w="500" w:type="dxa"/>
              <w:left w:w="0" w:type="dxa"/>
              <w:bottom w:w="600" w:type="dxa"/>
              <w:right w:w="0" w:type="dxa"/>
            </w:tcMar>
            <w:hideMark/>
          </w:tcPr>
          <w:p w14:paraId="0F30FBEE" w14:textId="77777777" w:rsidR="006379D8" w:rsidRDefault="00000000">
            <w:pPr>
              <w:pStyle w:val="documentskn-mll3prflPicfield"/>
              <w:rPr>
                <w:rStyle w:val="documentskn-mll3parentContainerleft-box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documentskn-mll3parentContainerleft-box"/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979C411" wp14:editId="5F63A76D">
                  <wp:extent cx="1955800" cy="1981200"/>
                  <wp:effectExtent l="19050" t="19050" r="28575" b="1905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981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34393E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D8238" w14:textId="77777777" w:rsidR="006379D8" w:rsidRDefault="006379D8">
            <w:pPr>
              <w:pStyle w:val="div"/>
              <w:spacing w:line="800" w:lineRule="exact"/>
              <w:rPr>
                <w:rStyle w:val="documentskn-mll3parentContainerleft-box"/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tbl>
            <w:tblPr>
              <w:tblStyle w:val="documentskn-mll3parentContainerleft-boxsinglecolumn"/>
              <w:tblW w:w="31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08"/>
              <w:gridCol w:w="2952"/>
            </w:tblGrid>
            <w:tr w:rsidR="006379D8" w14:paraId="78ABAF4A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03B9975B" w14:textId="77777777" w:rsidR="006379D8" w:rsidRDefault="00000000">
                  <w:pPr>
                    <w:spacing w:line="220" w:lineRule="auto"/>
                    <w:rPr>
                      <w:rStyle w:val="documentskn-mll3parentContainerleft-box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addressicon-svg"/>
                      <w:rFonts w:ascii="Arial" w:eastAsia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D1AE5FB" wp14:editId="5BF57871">
                        <wp:extent cx="127000" cy="12700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01F03EF3" w14:textId="77777777" w:rsidR="006379D8" w:rsidRDefault="00000000">
                  <w:pPr>
                    <w:spacing w:line="220" w:lineRule="auto"/>
                    <w:rPr>
                      <w:rStyle w:val="documentskn-mll3addressicon-svg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address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(856) 264-4167</w:t>
                  </w:r>
                </w:p>
              </w:tc>
            </w:tr>
            <w:tr w:rsidR="006379D8" w14:paraId="4CE6CDD6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6D70A0DE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addressicon-svg"/>
                      <w:rFonts w:ascii="Arial" w:eastAsia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731A71F8" wp14:editId="58933F03">
                        <wp:extent cx="127000" cy="127000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14D866A7" w14:textId="77777777" w:rsidR="006379D8" w:rsidRDefault="00000000">
                  <w:pPr>
                    <w:spacing w:line="220" w:lineRule="auto"/>
                    <w:rPr>
                      <w:rStyle w:val="documentskn-mll3addressicon-svg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address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monicaguynews@gmail.com</w:t>
                  </w:r>
                  <w:r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documentskn-mll3cntc-field"/>
                      <w:rFonts w:ascii="Arial" w:eastAsia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1" locked="0" layoutInCell="0" allowOverlap="1" wp14:anchorId="23E5431D" wp14:editId="2D4C6E07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0</wp:posOffset>
                        </wp:positionV>
                        <wp:extent cx="2803866" cy="1358607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3866" cy="13586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379D8" w14:paraId="5032DBBB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4D737B49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cntc-field"/>
                      <w:rFonts w:ascii="Arial" w:eastAsia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825C8C0" wp14:editId="0C934F29">
                        <wp:extent cx="140148" cy="140232"/>
                        <wp:effectExtent l="0" t="0" r="0" b="0"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624D729D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address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https://www.monicaguynews.com/</w:t>
                  </w:r>
                </w:p>
              </w:tc>
            </w:tr>
            <w:tr w:rsidR="006379D8" w14:paraId="325CAF99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4A2487F3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cntc-field"/>
                      <w:rFonts w:ascii="Arial" w:eastAsia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A509078" wp14:editId="4FC30464">
                        <wp:extent cx="140148" cy="140232"/>
                        <wp:effectExtent l="0" t="0" r="0" b="0"/>
                        <wp:docPr id="100013" name="Picture 1000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76804825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address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www.linkedin.com/in/monica-guy-90276820</w:t>
                  </w:r>
                </w:p>
              </w:tc>
            </w:tr>
            <w:tr w:rsidR="006379D8" w14:paraId="478224C4" w14:textId="77777777">
              <w:trPr>
                <w:trHeight w:val="300"/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28C959AC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documentskn-mll3cntc-field"/>
                      <w:rFonts w:ascii="Arial" w:eastAsia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078C3E08" wp14:editId="2A347A3F">
                        <wp:extent cx="140148" cy="140232"/>
                        <wp:effectExtent l="0" t="0" r="0" b="0"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60" w:type="dxa"/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  <w:hideMark/>
                </w:tcPr>
                <w:p w14:paraId="4F81F433" w14:textId="77777777" w:rsidR="006379D8" w:rsidRDefault="00000000">
                  <w:pPr>
                    <w:spacing w:line="220" w:lineRule="auto"/>
                    <w:rPr>
                      <w:rStyle w:val="documentskn-mll3cntc-field"/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hyperlink r:id="rId12" w:history="1">
                    <w:r>
                      <w:rPr>
                        <w:rStyle w:val="documentskn-mll3iconRowsociala"/>
                        <w:rFonts w:ascii="Arial" w:eastAsia="Arial" w:hAnsi="Arial" w:cs="Arial"/>
                        <w:sz w:val="20"/>
                        <w:szCs w:val="20"/>
                        <w:u w:val="single" w:color="FFFFFF"/>
                      </w:rPr>
                      <w:t>Bold Profile</w:t>
                    </w:r>
                  </w:hyperlink>
                </w:p>
              </w:tc>
            </w:tr>
          </w:tbl>
          <w:p w14:paraId="66C93DAE" w14:textId="77777777" w:rsidR="006379D8" w:rsidRDefault="00000000">
            <w:pPr>
              <w:pStyle w:val="sec-cntcsectionPadding"/>
              <w:rPr>
                <w:rStyle w:val="documentskn-mll3parentContainerleft-box"/>
                <w:rFonts w:ascii="Arial" w:eastAsia="Arial" w:hAnsi="Arial" w:cs="Arial"/>
                <w:color w:val="FFFFFF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</w:rPr>
              <w:t> </w:t>
            </w:r>
          </w:p>
          <w:p w14:paraId="51502B2E" w14:textId="77777777" w:rsidR="006379D8" w:rsidRDefault="00000000">
            <w:pPr>
              <w:pStyle w:val="left-boxsectionborder"/>
              <w:pBdr>
                <w:top w:val="single" w:sz="16" w:space="0" w:color="AEB0B2"/>
              </w:pBdr>
              <w:spacing w:line="120" w:lineRule="atLeast"/>
              <w:rPr>
                <w:rStyle w:val="documentskn-mll3parentContainerleft-box"/>
                <w:rFonts w:ascii="Arial" w:eastAsia="Arial" w:hAnsi="Arial" w:cs="Arial"/>
                <w:color w:val="FFFFFF"/>
                <w:sz w:val="4"/>
                <w:szCs w:val="4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  <w:sz w:val="4"/>
                <w:szCs w:val="4"/>
              </w:rPr>
              <w:t> </w:t>
            </w:r>
          </w:p>
          <w:p w14:paraId="0B955DEE" w14:textId="77777777" w:rsidR="006379D8" w:rsidRDefault="00000000">
            <w:pPr>
              <w:pStyle w:val="documentskn-mll3sectiontitle"/>
              <w:spacing w:after="100"/>
              <w:rPr>
                <w:rStyle w:val="documentskn-mll3parentContainerleft-box"/>
                <w:rFonts w:ascii="Arial" w:eastAsia="Arial" w:hAnsi="Arial" w:cs="Arial"/>
                <w:color w:val="FFFFFF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</w:rPr>
              <w:t>Summary</w:t>
            </w:r>
          </w:p>
          <w:p w14:paraId="7C411B3F" w14:textId="77777777" w:rsidR="006379D8" w:rsidRDefault="00000000">
            <w:pPr>
              <w:pStyle w:val="p"/>
              <w:spacing w:line="220" w:lineRule="atLeast"/>
              <w:rPr>
                <w:rStyle w:val="documentskn-mll3parentContainerleft-box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  <w:sz w:val="20"/>
                <w:szCs w:val="20"/>
              </w:rPr>
              <w:t>Seasoned journalist with a proven track record, showcasing exceptional interviewing techniques and cross-cultural awareness. Expert in ethical reporting, live and breaking news coverage, demonstrating a dynamic on-air presence and investigative journalism skills.</w:t>
            </w:r>
          </w:p>
          <w:p w14:paraId="68BF2B08" w14:textId="77777777" w:rsidR="006379D8" w:rsidRDefault="00000000">
            <w:pPr>
              <w:pStyle w:val="sectionPadding"/>
              <w:rPr>
                <w:rStyle w:val="documentskn-mll3parentContainerleft-box"/>
                <w:rFonts w:ascii="Arial" w:eastAsia="Arial" w:hAnsi="Arial" w:cs="Arial"/>
                <w:color w:val="FFFFFF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</w:rPr>
              <w:t> </w:t>
            </w:r>
          </w:p>
          <w:p w14:paraId="08E2C885" w14:textId="77777777" w:rsidR="006379D8" w:rsidRDefault="00000000">
            <w:pPr>
              <w:pStyle w:val="left-boxsectionborder"/>
              <w:pBdr>
                <w:top w:val="single" w:sz="16" w:space="0" w:color="AEB0B2"/>
              </w:pBdr>
              <w:spacing w:line="120" w:lineRule="atLeast"/>
              <w:rPr>
                <w:rStyle w:val="documentskn-mll3parentContainerleft-box"/>
                <w:rFonts w:ascii="Arial" w:eastAsia="Arial" w:hAnsi="Arial" w:cs="Arial"/>
                <w:color w:val="FFFFFF"/>
                <w:sz w:val="4"/>
                <w:szCs w:val="4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  <w:sz w:val="4"/>
                <w:szCs w:val="4"/>
              </w:rPr>
              <w:t> </w:t>
            </w:r>
          </w:p>
          <w:p w14:paraId="7F335E65" w14:textId="77777777" w:rsidR="006379D8" w:rsidRDefault="00000000">
            <w:pPr>
              <w:pStyle w:val="documentskn-mll3sectiontitle"/>
              <w:spacing w:after="100"/>
              <w:rPr>
                <w:rStyle w:val="documentskn-mll3parentContainerleft-box"/>
                <w:rFonts w:ascii="Arial" w:eastAsia="Arial" w:hAnsi="Arial" w:cs="Arial"/>
                <w:color w:val="FFFFFF"/>
              </w:rPr>
            </w:pPr>
            <w:r>
              <w:rPr>
                <w:rStyle w:val="documentskn-mll3parentContainerleft-box"/>
                <w:rFonts w:ascii="Arial" w:eastAsia="Arial" w:hAnsi="Arial" w:cs="Arial"/>
                <w:color w:val="FFFFFF"/>
              </w:rPr>
              <w:t>Skills</w:t>
            </w:r>
          </w:p>
          <w:p w14:paraId="70B93EDA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Breaking news coverage</w:t>
            </w:r>
          </w:p>
          <w:p w14:paraId="0DAD1C45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Interviewing techniques</w:t>
            </w:r>
          </w:p>
          <w:p w14:paraId="45224C45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Ethical reporting</w:t>
            </w:r>
          </w:p>
          <w:p w14:paraId="4FD4DEAA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Live reporting</w:t>
            </w:r>
          </w:p>
          <w:p w14:paraId="346EF34E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On-air presence</w:t>
            </w:r>
          </w:p>
          <w:p w14:paraId="1F78BF1F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News writing</w:t>
            </w:r>
          </w:p>
          <w:p w14:paraId="7648BC2F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Fact-checking</w:t>
            </w:r>
          </w:p>
          <w:p w14:paraId="5F68528E" w14:textId="77777777" w:rsidR="006379D8" w:rsidRDefault="00000000">
            <w:pPr>
              <w:pStyle w:val="divdocumentulli"/>
              <w:numPr>
                <w:ilvl w:val="0"/>
                <w:numId w:val="1"/>
              </w:numPr>
              <w:spacing w:line="220" w:lineRule="atLeast"/>
              <w:ind w:left="200" w:right="40" w:hanging="200"/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inglecolumnspanpaddedlinenth-child1"/>
                <w:rFonts w:ascii="Arial" w:eastAsia="Arial" w:hAnsi="Arial" w:cs="Arial"/>
                <w:color w:val="FFFFFF"/>
                <w:sz w:val="20"/>
                <w:szCs w:val="20"/>
              </w:rPr>
              <w:t>Investigative journalism</w:t>
            </w:r>
          </w:p>
          <w:p w14:paraId="4033F89D" w14:textId="77777777" w:rsidR="006379D8" w:rsidRDefault="00000000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Deadline oriented</w:t>
            </w:r>
          </w:p>
          <w:p w14:paraId="24D56F83" w14:textId="77777777" w:rsidR="006379D8" w:rsidRDefault="00000000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Social media proficiency</w:t>
            </w:r>
          </w:p>
          <w:p w14:paraId="2B23AB37" w14:textId="77777777" w:rsidR="006379D8" w:rsidRDefault="00000000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Field reporting</w:t>
            </w:r>
          </w:p>
          <w:p w14:paraId="126C206B" w14:textId="77777777" w:rsidR="006379D8" w:rsidRDefault="00000000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Effective storytelling</w:t>
            </w:r>
          </w:p>
          <w:p w14:paraId="59246EA1" w14:textId="77777777" w:rsidR="006379D8" w:rsidRDefault="00000000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Cross-cultural awareness</w:t>
            </w:r>
          </w:p>
          <w:p w14:paraId="65B4F472" w14:textId="77777777" w:rsidR="006379D8" w:rsidRDefault="00000000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News anchoring</w:t>
            </w:r>
          </w:p>
          <w:p w14:paraId="001CC9B3" w14:textId="77777777" w:rsidR="00E25ABA" w:rsidRDefault="00000000" w:rsidP="00E25ABA">
            <w:pPr>
              <w:pStyle w:val="divdocumentulli"/>
              <w:numPr>
                <w:ilvl w:val="0"/>
                <w:numId w:val="2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Radio broadcastin</w:t>
            </w:r>
            <w:r w:rsidR="00E25ABA"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g</w:t>
            </w:r>
          </w:p>
          <w:p w14:paraId="58FBF11F" w14:textId="77777777" w:rsidR="00E25ABA" w:rsidRDefault="00E25ABA" w:rsidP="00E25ABA">
            <w:pPr>
              <w:pStyle w:val="divdocumentulli"/>
              <w:spacing w:line="220" w:lineRule="atLeast"/>
              <w:ind w:left="200" w:right="40"/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lastRenderedPageBreak/>
              <w:t>HIRE THIS APPLICANT</w:t>
            </w:r>
          </w:p>
          <w:p w14:paraId="1ED7438D" w14:textId="77777777" w:rsidR="00E25ABA" w:rsidRDefault="00E25ABA" w:rsidP="00E25ABA">
            <w:pPr>
              <w:pStyle w:val="divdocumentulli"/>
              <w:spacing w:line="220" w:lineRule="atLeast"/>
              <w:ind w:left="200" w:right="40"/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t>HIRE THIS CANDIDATE</w:t>
            </w:r>
          </w:p>
          <w:p w14:paraId="6B7D6655" w14:textId="77777777" w:rsidR="00E25ABA" w:rsidRDefault="00E25ABA" w:rsidP="00E25ABA">
            <w:pPr>
              <w:pStyle w:val="divdocumentulli"/>
              <w:spacing w:line="220" w:lineRule="atLeast"/>
              <w:ind w:left="200" w:right="40"/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t>INTERVIEW THIS APLICANT</w:t>
            </w:r>
          </w:p>
          <w:p w14:paraId="6A12B113" w14:textId="35B63D29" w:rsidR="00E25ABA" w:rsidRPr="00E25ABA" w:rsidRDefault="00E25ABA" w:rsidP="00E25ABA">
            <w:pPr>
              <w:pStyle w:val="divdocumentulli"/>
              <w:spacing w:line="220" w:lineRule="atLeast"/>
              <w:ind w:left="200" w:right="40"/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7F7F7F" w:themeColor="text1" w:themeTint="80"/>
                <w:sz w:val="20"/>
                <w:szCs w:val="20"/>
              </w:rPr>
              <w:t>INTERVIEW THIS CANDIDATE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2002D0" w14:textId="77777777" w:rsidR="006379D8" w:rsidRDefault="006379D8">
            <w:pPr>
              <w:pStyle w:val="rightboxleftpaddingcellParagraph"/>
              <w:spacing w:line="220" w:lineRule="atLeast"/>
              <w:textAlignment w:val="auto"/>
              <w:rPr>
                <w:rStyle w:val="rightboxleftpaddingcell"/>
                <w:rFonts w:ascii="Arial" w:eastAsia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6880" w:type="dxa"/>
            <w:tcMar>
              <w:top w:w="700" w:type="dxa"/>
              <w:left w:w="0" w:type="dxa"/>
              <w:bottom w:w="500" w:type="dxa"/>
              <w:right w:w="0" w:type="dxa"/>
            </w:tcMar>
            <w:hideMark/>
          </w:tcPr>
          <w:p w14:paraId="6918C864" w14:textId="77777777" w:rsidR="006379D8" w:rsidRDefault="00000000">
            <w:pPr>
              <w:pStyle w:val="documentskn-mll3name"/>
              <w:rPr>
                <w:rStyle w:val="documentskn-mll3right-box"/>
                <w:rFonts w:ascii="Arial" w:eastAsia="Arial" w:hAnsi="Arial" w:cs="Arial"/>
                <w:color w:val="34393E"/>
              </w:rPr>
            </w:pPr>
            <w:r>
              <w:rPr>
                <w:rStyle w:val="span"/>
                <w:rFonts w:ascii="Arial" w:eastAsia="Arial" w:hAnsi="Arial" w:cs="Arial"/>
                <w:spacing w:val="4"/>
              </w:rPr>
              <w:t>Monica Guy</w:t>
            </w:r>
          </w:p>
          <w:p w14:paraId="76CC9491" w14:textId="77777777" w:rsidR="006379D8" w:rsidRDefault="00000000">
            <w:pPr>
              <w:pStyle w:val="gap-btn-hidden"/>
              <w:rPr>
                <w:rStyle w:val="documentskn-mll3right-box"/>
                <w:rFonts w:ascii="Arial" w:eastAsia="Arial" w:hAnsi="Arial" w:cs="Arial"/>
              </w:rPr>
            </w:pPr>
            <w:r>
              <w:rPr>
                <w:rStyle w:val="documentskn-mll3right-box"/>
                <w:rFonts w:ascii="Arial" w:eastAsia="Arial" w:hAnsi="Arial" w:cs="Arial"/>
              </w:rPr>
              <w:t> </w:t>
            </w:r>
          </w:p>
          <w:p w14:paraId="216C82A0" w14:textId="77777777" w:rsidR="006379D8" w:rsidRDefault="00000000">
            <w:pPr>
              <w:pStyle w:val="right-boxsectionborder"/>
              <w:spacing w:line="120" w:lineRule="atLeast"/>
              <w:rPr>
                <w:rStyle w:val="documentskn-mll3right-box"/>
                <w:rFonts w:ascii="Arial" w:eastAsia="Arial" w:hAnsi="Arial" w:cs="Arial"/>
                <w:sz w:val="4"/>
                <w:szCs w:val="4"/>
              </w:rPr>
            </w:pPr>
            <w:r>
              <w:rPr>
                <w:rStyle w:val="documentskn-mll3right-box"/>
                <w:rFonts w:ascii="Arial" w:eastAsia="Arial" w:hAnsi="Arial" w:cs="Arial"/>
                <w:sz w:val="4"/>
                <w:szCs w:val="4"/>
              </w:rPr>
              <w:t> </w:t>
            </w:r>
          </w:p>
          <w:p w14:paraId="5ADC0904" w14:textId="77777777" w:rsidR="006379D8" w:rsidRDefault="00000000">
            <w:pPr>
              <w:pStyle w:val="documentskn-mll3sectiontitle"/>
              <w:spacing w:after="100"/>
              <w:rPr>
                <w:rStyle w:val="documentskn-mll3right-box"/>
                <w:rFonts w:ascii="Arial" w:eastAsia="Arial" w:hAnsi="Arial" w:cs="Arial"/>
                <w:spacing w:val="10"/>
              </w:rPr>
            </w:pPr>
            <w:r>
              <w:rPr>
                <w:rStyle w:val="documentskn-mll3right-box"/>
                <w:rFonts w:ascii="Arial" w:eastAsia="Arial" w:hAnsi="Arial" w:cs="Arial"/>
                <w:spacing w:val="10"/>
              </w:rPr>
              <w:t>Experience</w:t>
            </w:r>
          </w:p>
          <w:p w14:paraId="4652D6F0" w14:textId="77777777" w:rsidR="006379D8" w:rsidRDefault="00000000">
            <w:pPr>
              <w:pStyle w:val="documentskn-mll3parentContainerright-boxsinglecolumn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August 2023 - Current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br/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Anchor/Reporter</w:t>
            </w:r>
            <w:r>
              <w:rPr>
                <w:rStyle w:val="singlecolumnspanpaddedlinenth-child1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1010 WINS Radio / WCBS 880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| New York, NY </w:t>
            </w:r>
          </w:p>
          <w:p w14:paraId="730C9205" w14:textId="77777777" w:rsidR="006379D8" w:rsidRDefault="00000000">
            <w:pPr>
              <w:pStyle w:val="divdocumentulli"/>
              <w:numPr>
                <w:ilvl w:val="0"/>
                <w:numId w:val="3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Anchor various newscasts on radio stations 1010 WINS and WCBS 880 in the New York Tri-State area.</w:t>
            </w:r>
          </w:p>
          <w:p w14:paraId="444ACC0B" w14:textId="77777777" w:rsidR="006379D8" w:rsidRDefault="00000000">
            <w:pPr>
              <w:pStyle w:val="divdocumentulli"/>
              <w:numPr>
                <w:ilvl w:val="0"/>
                <w:numId w:val="3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Operate the audio board during newscasts, while playing all commercial breaks, and maintaining spot logs.</w:t>
            </w:r>
          </w:p>
          <w:p w14:paraId="04829026" w14:textId="77777777" w:rsidR="006379D8" w:rsidRDefault="00000000">
            <w:pPr>
              <w:pStyle w:val="divdocumentulli"/>
              <w:numPr>
                <w:ilvl w:val="0"/>
                <w:numId w:val="3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Reporter for WCBS 880 and 1010 WINS, covering enterprising stories and breaking news in New York and the surrounding suburbs.</w:t>
            </w:r>
          </w:p>
          <w:p w14:paraId="1FE0C697" w14:textId="77777777" w:rsidR="006379D8" w:rsidRDefault="00000000">
            <w:pPr>
              <w:pStyle w:val="documentskn-mll3parentContainerright-boxsinglecolumn"/>
              <w:pBdr>
                <w:top w:val="none" w:sz="0" w:space="15" w:color="auto"/>
              </w:pBdr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November 2022 - August 2023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br/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News Director/Primetime Anchor</w:t>
            </w:r>
            <w:r>
              <w:rPr>
                <w:rStyle w:val="singlecolumnspanpaddedlinenth-child1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ULFN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| New York, New York </w:t>
            </w:r>
          </w:p>
          <w:p w14:paraId="0D2F5EF5" w14:textId="77777777" w:rsidR="006379D8" w:rsidRDefault="00000000">
            <w:pPr>
              <w:pStyle w:val="p"/>
              <w:spacing w:line="220" w:lineRule="atLeast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Contract Position</w:t>
            </w:r>
          </w:p>
          <w:p w14:paraId="6D5A9725" w14:textId="77777777" w:rsidR="006379D8" w:rsidRDefault="00000000">
            <w:pPr>
              <w:pStyle w:val="divdocumentulli"/>
              <w:numPr>
                <w:ilvl w:val="0"/>
                <w:numId w:val="4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Supervised newscast production, including story selection, writing, editing, graphics, video, and audio elements.</w:t>
            </w:r>
          </w:p>
          <w:p w14:paraId="476564D8" w14:textId="77777777" w:rsidR="006379D8" w:rsidRDefault="00000000">
            <w:pPr>
              <w:pStyle w:val="divdocumentulli"/>
              <w:numPr>
                <w:ilvl w:val="0"/>
                <w:numId w:val="4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National primetime news anchor of an hour-long newscast.</w:t>
            </w:r>
          </w:p>
          <w:p w14:paraId="17DA9CCB" w14:textId="77777777" w:rsidR="006379D8" w:rsidRDefault="00000000">
            <w:pPr>
              <w:pStyle w:val="divdocumentulli"/>
              <w:numPr>
                <w:ilvl w:val="0"/>
                <w:numId w:val="4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Documentary correspondent for a six-part series focusing on the network of super-</w:t>
            </w:r>
            <w:proofErr w:type="gramStart"/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maximum security</w:t>
            </w:r>
            <w:proofErr w:type="gramEnd"/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prisons in Texas.</w:t>
            </w:r>
          </w:p>
          <w:p w14:paraId="38BDE7EC" w14:textId="77777777" w:rsidR="006379D8" w:rsidRDefault="00000000">
            <w:pPr>
              <w:pStyle w:val="divdocumentulli"/>
              <w:numPr>
                <w:ilvl w:val="0"/>
                <w:numId w:val="4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Secured exclusive jailhouse interviews with convicted murderer Patrick "Tony" Russo, among others.</w:t>
            </w:r>
          </w:p>
          <w:p w14:paraId="687709D8" w14:textId="77777777" w:rsidR="006379D8" w:rsidRDefault="00000000">
            <w:pPr>
              <w:pStyle w:val="documentskn-mll3parentContainerright-boxsinglecolumn"/>
              <w:pBdr>
                <w:top w:val="none" w:sz="0" w:space="15" w:color="auto"/>
              </w:pBdr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November 2020 - December 2022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br/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Field Producer</w:t>
            </w:r>
            <w:r>
              <w:rPr>
                <w:rStyle w:val="singlecolumnspanpaddedlinenth-child1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Fox News Channel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| New York, NY </w:t>
            </w:r>
          </w:p>
          <w:p w14:paraId="39C19DC1" w14:textId="77777777" w:rsidR="006379D8" w:rsidRDefault="00000000">
            <w:pPr>
              <w:pStyle w:val="divdocumentulli"/>
              <w:numPr>
                <w:ilvl w:val="0"/>
                <w:numId w:val="5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Covered immigrant migration at the U.S./Mexico border, cultivating relationships with non-English speaking asylum seekers</w:t>
            </w:r>
          </w:p>
          <w:p w14:paraId="53CDB95F" w14:textId="77777777" w:rsidR="006379D8" w:rsidRDefault="00000000">
            <w:pPr>
              <w:pStyle w:val="divdocumentulli"/>
              <w:numPr>
                <w:ilvl w:val="0"/>
                <w:numId w:val="5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Managed crises and Breaking News, resolving issues promptly to enhance production.</w:t>
            </w:r>
          </w:p>
          <w:p w14:paraId="164D5D90" w14:textId="77777777" w:rsidR="006379D8" w:rsidRDefault="00000000">
            <w:pPr>
              <w:pStyle w:val="divdocumentulli"/>
              <w:numPr>
                <w:ilvl w:val="0"/>
                <w:numId w:val="5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Built strong ties with federal and local law enforcement along the southern border, enabling exclusive access for FOX News teams.</w:t>
            </w:r>
          </w:p>
          <w:p w14:paraId="310B0DF1" w14:textId="77777777" w:rsidR="006379D8" w:rsidRDefault="00000000">
            <w:pPr>
              <w:pStyle w:val="divdocumentulli"/>
              <w:numPr>
                <w:ilvl w:val="0"/>
                <w:numId w:val="5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Sourced and developed enterprise stories for the New York bureau.</w:t>
            </w:r>
          </w:p>
          <w:p w14:paraId="1022ABF9" w14:textId="77777777" w:rsidR="006379D8" w:rsidRDefault="00000000">
            <w:pPr>
              <w:pStyle w:val="divdocumentulli"/>
              <w:numPr>
                <w:ilvl w:val="0"/>
                <w:numId w:val="5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Covered the Capitol insurgency, securing interviews with Trump supporters and Capitol Police.</w:t>
            </w:r>
          </w:p>
          <w:p w14:paraId="1D2C25A2" w14:textId="77777777" w:rsidR="006379D8" w:rsidRDefault="00000000">
            <w:pPr>
              <w:pStyle w:val="divdocumentulli"/>
              <w:numPr>
                <w:ilvl w:val="0"/>
                <w:numId w:val="5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Covered New York Governor Andrew Cuomo's resignation scandal, establishing close contacts for interviews with former administration officials.</w:t>
            </w:r>
          </w:p>
          <w:p w14:paraId="41AC77D7" w14:textId="77777777" w:rsidR="006379D8" w:rsidRDefault="00000000">
            <w:pPr>
              <w:pStyle w:val="documentskn-mll3parentContainerright-boxsinglecolumn"/>
              <w:pBdr>
                <w:top w:val="none" w:sz="0" w:space="15" w:color="auto"/>
              </w:pBdr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January 2018 - November 2020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br/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Senior Reporter Fox News Corporation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| New York, NY </w:t>
            </w:r>
          </w:p>
          <w:p w14:paraId="107E5198" w14:textId="77777777" w:rsidR="006379D8" w:rsidRDefault="00000000">
            <w:pPr>
              <w:pStyle w:val="divdocumentulli"/>
              <w:numPr>
                <w:ilvl w:val="0"/>
                <w:numId w:val="6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Field producer and correspondent for a story about a New Jersey woman held at gunpoint in Argentina during the early weeks of COVID. Through working with then-U.S. Senator Bob Menendez, I was instrumental in helping secure the woman's release.</w:t>
            </w:r>
          </w:p>
          <w:p w14:paraId="590CE991" w14:textId="77777777" w:rsidR="006379D8" w:rsidRDefault="00000000">
            <w:pPr>
              <w:pStyle w:val="divdocumentulli"/>
              <w:numPr>
                <w:ilvl w:val="0"/>
                <w:numId w:val="6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Part of a team that increased ratings by 17%.</w:t>
            </w:r>
          </w:p>
          <w:p w14:paraId="5F69461A" w14:textId="77777777" w:rsidR="006379D8" w:rsidRDefault="00000000">
            <w:pPr>
              <w:pStyle w:val="divdocumentulli"/>
              <w:numPr>
                <w:ilvl w:val="0"/>
                <w:numId w:val="6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First reporter on the scene of a domestic terror attack in Jersey City, NJ.</w:t>
            </w:r>
          </w:p>
          <w:p w14:paraId="64B338E5" w14:textId="77777777" w:rsidR="006379D8" w:rsidRDefault="00000000">
            <w:pPr>
              <w:pStyle w:val="divdocumentulli"/>
              <w:numPr>
                <w:ilvl w:val="0"/>
                <w:numId w:val="6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proofErr w:type="spellStart"/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Enterprised</w:t>
            </w:r>
            <w:proofErr w:type="spellEnd"/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a series of compelling reports on the rise in anti-Semitic attacks in New York City.</w:t>
            </w:r>
          </w:p>
          <w:p w14:paraId="4A9AA725" w14:textId="77777777" w:rsidR="006379D8" w:rsidRDefault="00000000">
            <w:pPr>
              <w:pStyle w:val="divdocumentulli"/>
              <w:numPr>
                <w:ilvl w:val="0"/>
                <w:numId w:val="6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Developed a series on autism awareness.</w:t>
            </w:r>
          </w:p>
          <w:p w14:paraId="2A0B1D3F" w14:textId="77777777" w:rsidR="006379D8" w:rsidRDefault="00000000">
            <w:pPr>
              <w:pStyle w:val="documentskn-mll3parentContainerright-boxsinglecolumn"/>
              <w:pBdr>
                <w:top w:val="none" w:sz="0" w:space="15" w:color="auto"/>
              </w:pBdr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lastRenderedPageBreak/>
              <w:t>January 2016 - January 2018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br/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Anchor</w:t>
            </w:r>
            <w:r>
              <w:rPr>
                <w:rStyle w:val="singlecolumnspanpaddedlinenth-child1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US Traffic Network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| Philadelphia, PA </w:t>
            </w:r>
          </w:p>
          <w:p w14:paraId="076DB575" w14:textId="77777777" w:rsidR="006379D8" w:rsidRDefault="00000000">
            <w:pPr>
              <w:pStyle w:val="divdocumentulli"/>
              <w:numPr>
                <w:ilvl w:val="0"/>
                <w:numId w:val="7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Anchored hourly newscasts for WABC 770 AM, focusing on national news.</w:t>
            </w:r>
          </w:p>
          <w:p w14:paraId="16D70C7E" w14:textId="77777777" w:rsidR="006379D8" w:rsidRDefault="00000000">
            <w:pPr>
              <w:pStyle w:val="divdocumentulli"/>
              <w:numPr>
                <w:ilvl w:val="0"/>
                <w:numId w:val="7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Anchored breaking news during the volatile 2016 Presidential Election.</w:t>
            </w:r>
          </w:p>
          <w:p w14:paraId="53070016" w14:textId="77777777" w:rsidR="006379D8" w:rsidRDefault="00000000">
            <w:pPr>
              <w:pStyle w:val="divdocumentulli"/>
              <w:numPr>
                <w:ilvl w:val="0"/>
                <w:numId w:val="7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Traffic Anchor for Atlanta, GA's #1 Oldies Station, WYAY 106.7 FM</w:t>
            </w:r>
          </w:p>
          <w:p w14:paraId="4E9B1C51" w14:textId="77777777" w:rsidR="006379D8" w:rsidRDefault="00000000">
            <w:pPr>
              <w:pStyle w:val="divdocumentulli"/>
              <w:numPr>
                <w:ilvl w:val="0"/>
                <w:numId w:val="7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Delivered 32 traffic reports daily while monitoring breaking traffic news.</w:t>
            </w:r>
          </w:p>
          <w:p w14:paraId="2F9A1E7A" w14:textId="77777777" w:rsidR="006379D8" w:rsidRDefault="00000000">
            <w:pPr>
              <w:pStyle w:val="documentskn-mll3parentContainerright-boxsinglecolumn"/>
              <w:pBdr>
                <w:top w:val="none" w:sz="0" w:space="15" w:color="auto"/>
              </w:pBdr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May 2011 - December 2017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br/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Reporter/Senior Producer</w:t>
            </w:r>
            <w:r>
              <w:rPr>
                <w:rStyle w:val="singlecolumnspanpaddedlinenth-child1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News 12 New Jersey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| Edison, NJ </w:t>
            </w:r>
          </w:p>
          <w:p w14:paraId="468FF9FF" w14:textId="77777777" w:rsidR="006379D8" w:rsidRDefault="00000000">
            <w:pPr>
              <w:pStyle w:val="p"/>
              <w:spacing w:line="220" w:lineRule="atLeast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Newscast Producer</w:t>
            </w:r>
          </w:p>
          <w:p w14:paraId="1C769703" w14:textId="77777777" w:rsidR="006379D8" w:rsidRDefault="00000000">
            <w:pPr>
              <w:pStyle w:val="divdocumentulli"/>
              <w:numPr>
                <w:ilvl w:val="0"/>
                <w:numId w:val="8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Coordinated news, sports, and weather segments, and determined segment length.</w:t>
            </w:r>
          </w:p>
          <w:p w14:paraId="0C8C0CBC" w14:textId="77777777" w:rsidR="006379D8" w:rsidRDefault="00000000">
            <w:pPr>
              <w:pStyle w:val="divdocumentulli"/>
              <w:numPr>
                <w:ilvl w:val="0"/>
                <w:numId w:val="8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Studied scripts and made revisions and changes for improvement to produce highly successful programs.</w:t>
            </w:r>
          </w:p>
          <w:p w14:paraId="73D13613" w14:textId="77777777" w:rsidR="006379D8" w:rsidRDefault="00000000">
            <w:pPr>
              <w:pStyle w:val="divdocumentulli"/>
              <w:numPr>
                <w:ilvl w:val="0"/>
                <w:numId w:val="8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Collaborated with executive producers while creating editorial outlines for newscasts.</w:t>
            </w:r>
          </w:p>
          <w:p w14:paraId="3C14766E" w14:textId="77777777" w:rsidR="006379D8" w:rsidRDefault="00000000">
            <w:pPr>
              <w:pStyle w:val="divdocumentulli"/>
              <w:numPr>
                <w:ilvl w:val="0"/>
                <w:numId w:val="8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Led Hurricane Sandy coverage for network.</w:t>
            </w:r>
          </w:p>
          <w:p w14:paraId="781039CB" w14:textId="77777777" w:rsidR="006379D8" w:rsidRDefault="00000000">
            <w:pPr>
              <w:pStyle w:val="p"/>
              <w:spacing w:line="220" w:lineRule="atLeast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trong1"/>
                <w:rFonts w:ascii="Arial" w:eastAsia="Arial" w:hAnsi="Arial" w:cs="Arial"/>
                <w:b/>
                <w:bCs/>
                <w:color w:val="000000"/>
                <w:spacing w:val="4"/>
                <w:sz w:val="20"/>
                <w:szCs w:val="20"/>
              </w:rPr>
              <w:t>Reporter</w:t>
            </w:r>
          </w:p>
          <w:p w14:paraId="218606CD" w14:textId="77777777" w:rsidR="006379D8" w:rsidRDefault="00000000">
            <w:pPr>
              <w:pStyle w:val="divdocumentulli"/>
              <w:numPr>
                <w:ilvl w:val="0"/>
                <w:numId w:val="9"/>
              </w:numPr>
              <w:spacing w:before="120"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Wrote, shot, and edited news stories for on-air broadcasting and digital platforms.</w:t>
            </w:r>
          </w:p>
          <w:p w14:paraId="2DBFA93C" w14:textId="77777777" w:rsidR="006379D8" w:rsidRDefault="00000000">
            <w:pPr>
              <w:pStyle w:val="divdocumentulli"/>
              <w:numPr>
                <w:ilvl w:val="0"/>
                <w:numId w:val="9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Covered breaking news and crime in urban areas, while building relationships with community leaders.</w:t>
            </w:r>
          </w:p>
          <w:p w14:paraId="2CCC3691" w14:textId="77777777" w:rsidR="006379D8" w:rsidRDefault="00000000">
            <w:pPr>
              <w:pStyle w:val="divdocumentulli"/>
              <w:numPr>
                <w:ilvl w:val="0"/>
                <w:numId w:val="9"/>
              </w:numPr>
              <w:spacing w:line="220" w:lineRule="atLeast"/>
              <w:ind w:left="200" w:right="40" w:hanging="200"/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Led severe weather coverage during the 2017 hurricane season.</w:t>
            </w:r>
          </w:p>
          <w:p w14:paraId="3156355D" w14:textId="77777777" w:rsidR="006379D8" w:rsidRDefault="00000000">
            <w:pPr>
              <w:pStyle w:val="sectionPadding"/>
              <w:rPr>
                <w:rStyle w:val="documentskn-mll3right-box"/>
                <w:rFonts w:ascii="Arial" w:eastAsia="Arial" w:hAnsi="Arial" w:cs="Arial"/>
              </w:rPr>
            </w:pPr>
            <w:r>
              <w:rPr>
                <w:rStyle w:val="documentskn-mll3right-box"/>
                <w:rFonts w:ascii="Arial" w:eastAsia="Arial" w:hAnsi="Arial" w:cs="Arial"/>
              </w:rPr>
              <w:t> </w:t>
            </w:r>
          </w:p>
          <w:p w14:paraId="5349FEB6" w14:textId="77777777" w:rsidR="006379D8" w:rsidRDefault="00000000">
            <w:pPr>
              <w:pStyle w:val="right-boxsectionborder"/>
              <w:spacing w:line="120" w:lineRule="atLeast"/>
              <w:rPr>
                <w:rStyle w:val="documentskn-mll3right-box"/>
                <w:rFonts w:ascii="Arial" w:eastAsia="Arial" w:hAnsi="Arial" w:cs="Arial"/>
                <w:sz w:val="4"/>
                <w:szCs w:val="4"/>
              </w:rPr>
            </w:pPr>
            <w:r>
              <w:rPr>
                <w:rStyle w:val="documentskn-mll3right-box"/>
                <w:rFonts w:ascii="Arial" w:eastAsia="Arial" w:hAnsi="Arial" w:cs="Arial"/>
                <w:sz w:val="4"/>
                <w:szCs w:val="4"/>
              </w:rPr>
              <w:t> </w:t>
            </w:r>
          </w:p>
          <w:p w14:paraId="58BD625C" w14:textId="77777777" w:rsidR="006379D8" w:rsidRDefault="00000000">
            <w:pPr>
              <w:pStyle w:val="documentskn-mll3sectiontitle"/>
              <w:spacing w:after="100"/>
              <w:rPr>
                <w:rStyle w:val="documentskn-mll3right-box"/>
                <w:rFonts w:ascii="Arial" w:eastAsia="Arial" w:hAnsi="Arial" w:cs="Arial"/>
                <w:spacing w:val="10"/>
              </w:rPr>
            </w:pPr>
            <w:r>
              <w:rPr>
                <w:rStyle w:val="documentskn-mll3right-box"/>
                <w:rFonts w:ascii="Arial" w:eastAsia="Arial" w:hAnsi="Arial" w:cs="Arial"/>
                <w:spacing w:val="10"/>
              </w:rPr>
              <w:t>Education and Training</w:t>
            </w:r>
          </w:p>
          <w:p w14:paraId="74733FE1" w14:textId="77777777" w:rsidR="006379D8" w:rsidRDefault="00000000">
            <w:pPr>
              <w:pStyle w:val="div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cumentskn-mll3txtBold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Bachelor of Arts</w:t>
            </w:r>
            <w:r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| Communications</w:t>
            </w:r>
          </w:p>
          <w:p w14:paraId="0466A07D" w14:textId="77777777" w:rsidR="006379D8" w:rsidRDefault="00000000">
            <w:pPr>
              <w:pStyle w:val="div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Seton Hall University, South Orange, NJ</w:t>
            </w:r>
            <w:r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2797BA" w14:textId="77777777" w:rsidR="006379D8" w:rsidRDefault="00000000">
            <w:pPr>
              <w:pStyle w:val="sectionPadding"/>
              <w:rPr>
                <w:rStyle w:val="documentskn-mll3right-box"/>
                <w:rFonts w:ascii="Arial" w:eastAsia="Arial" w:hAnsi="Arial" w:cs="Arial"/>
              </w:rPr>
            </w:pPr>
            <w:r>
              <w:rPr>
                <w:rStyle w:val="documentskn-mll3right-box"/>
                <w:rFonts w:ascii="Arial" w:eastAsia="Arial" w:hAnsi="Arial" w:cs="Arial"/>
              </w:rPr>
              <w:t> </w:t>
            </w:r>
          </w:p>
          <w:p w14:paraId="39F49CE0" w14:textId="77777777" w:rsidR="006379D8" w:rsidRDefault="00000000">
            <w:pPr>
              <w:pStyle w:val="right-boxsectionborder"/>
              <w:spacing w:line="120" w:lineRule="atLeast"/>
              <w:rPr>
                <w:rStyle w:val="documentskn-mll3right-box"/>
                <w:rFonts w:ascii="Arial" w:eastAsia="Arial" w:hAnsi="Arial" w:cs="Arial"/>
                <w:sz w:val="4"/>
                <w:szCs w:val="4"/>
              </w:rPr>
            </w:pPr>
            <w:r>
              <w:rPr>
                <w:rStyle w:val="documentskn-mll3right-box"/>
                <w:rFonts w:ascii="Arial" w:eastAsia="Arial" w:hAnsi="Arial" w:cs="Arial"/>
                <w:sz w:val="4"/>
                <w:szCs w:val="4"/>
              </w:rPr>
              <w:t> </w:t>
            </w:r>
          </w:p>
          <w:p w14:paraId="78332333" w14:textId="77777777" w:rsidR="006379D8" w:rsidRDefault="00000000">
            <w:pPr>
              <w:pStyle w:val="documentskn-mll3sectiontitle"/>
              <w:spacing w:after="100"/>
              <w:rPr>
                <w:rStyle w:val="documentskn-mll3right-box"/>
                <w:rFonts w:ascii="Arial" w:eastAsia="Arial" w:hAnsi="Arial" w:cs="Arial"/>
                <w:spacing w:val="10"/>
              </w:rPr>
            </w:pPr>
            <w:r>
              <w:rPr>
                <w:rStyle w:val="documentskn-mll3right-box"/>
                <w:rFonts w:ascii="Arial" w:eastAsia="Arial" w:hAnsi="Arial" w:cs="Arial"/>
                <w:spacing w:val="10"/>
              </w:rPr>
              <w:t>Accomplishments</w:t>
            </w:r>
          </w:p>
          <w:p w14:paraId="5CDA55F5" w14:textId="77777777" w:rsidR="006379D8" w:rsidRDefault="00000000">
            <w:pPr>
              <w:pStyle w:val="p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  <w:t>NY Regional EMMY Nomination for Best Newscast, "Super Storm Sandy, A Look Back", News 12 New Jersey</w:t>
            </w:r>
          </w:p>
          <w:p w14:paraId="1A2EE273" w14:textId="77777777" w:rsidR="006379D8" w:rsidRDefault="00000000">
            <w:pPr>
              <w:pStyle w:val="p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  <w:t>Society of Professional Journalists - Best Newscast Award for "Super Storm Sandy, A Look Back", News 12 New Jersey</w:t>
            </w:r>
          </w:p>
          <w:p w14:paraId="322ABC7E" w14:textId="77777777" w:rsidR="00E25ABA" w:rsidRDefault="00E25ABA">
            <w:pPr>
              <w:pStyle w:val="p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</w:p>
          <w:p w14:paraId="4CB4B729" w14:textId="77777777" w:rsidR="00E25ABA" w:rsidRDefault="00E25ABA">
            <w:pPr>
              <w:pStyle w:val="p"/>
              <w:spacing w:line="220" w:lineRule="atLeast"/>
              <w:rPr>
                <w:rStyle w:val="documentskn-mll3right-box"/>
                <w:rFonts w:ascii="Arial" w:eastAsia="Arial" w:hAnsi="Arial" w:cs="Arial"/>
                <w:sz w:val="20"/>
                <w:szCs w:val="20"/>
              </w:rPr>
            </w:pPr>
          </w:p>
          <w:p w14:paraId="3F2090B7" w14:textId="4F6A6930" w:rsidR="00E25ABA" w:rsidRPr="00E25ABA" w:rsidRDefault="00E25ABA">
            <w:pPr>
              <w:pStyle w:val="p"/>
              <w:spacing w:line="220" w:lineRule="atLeast"/>
              <w:rPr>
                <w:rStyle w:val="documentskn-mll3right-box"/>
                <w:rFonts w:ascii="Arial" w:eastAsia="Arial" w:hAnsi="Arial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5C87DB" w14:textId="77777777" w:rsidR="006379D8" w:rsidRDefault="006379D8">
            <w:pPr>
              <w:pStyle w:val="rightboxrightpaddingcellParagraph"/>
              <w:spacing w:line="220" w:lineRule="atLeast"/>
              <w:textAlignment w:val="auto"/>
              <w:rPr>
                <w:rStyle w:val="rightboxrightpaddingcell"/>
                <w:rFonts w:ascii="Arial" w:eastAsia="Arial" w:hAnsi="Arial" w:cs="Arial"/>
                <w:color w:val="242424"/>
                <w:sz w:val="20"/>
                <w:szCs w:val="20"/>
              </w:rPr>
            </w:pPr>
          </w:p>
        </w:tc>
      </w:tr>
    </w:tbl>
    <w:p w14:paraId="2E99485C" w14:textId="77777777" w:rsidR="006379D8" w:rsidRDefault="00000000">
      <w:pPr>
        <w:spacing w:line="20" w:lineRule="auto"/>
        <w:rPr>
          <w:rFonts w:ascii="Arial" w:eastAsia="Arial" w:hAnsi="Arial" w:cs="Arial"/>
          <w:color w:val="242424"/>
          <w:sz w:val="20"/>
          <w:szCs w:val="20"/>
        </w:rPr>
      </w:pPr>
      <w:r>
        <w:rPr>
          <w:color w:val="FFFFFF"/>
          <w:sz w:val="2"/>
        </w:rPr>
        <w:t>.</w:t>
      </w:r>
    </w:p>
    <w:sectPr w:rsidR="006379D8">
      <w:headerReference w:type="default" r:id="rId13"/>
      <w:footerReference w:type="default" r:id="rId14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0F098" w14:textId="77777777" w:rsidR="00B22EB9" w:rsidRDefault="00B22EB9">
      <w:pPr>
        <w:spacing w:line="240" w:lineRule="auto"/>
      </w:pPr>
      <w:r>
        <w:separator/>
      </w:r>
    </w:p>
  </w:endnote>
  <w:endnote w:type="continuationSeparator" w:id="0">
    <w:p w14:paraId="35E8C404" w14:textId="77777777" w:rsidR="00B22EB9" w:rsidRDefault="00B2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8D40" w14:textId="77777777" w:rsidR="006379D8" w:rsidRDefault="00637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BEB5" w14:textId="77777777" w:rsidR="00B22EB9" w:rsidRDefault="00B22EB9">
      <w:pPr>
        <w:spacing w:line="240" w:lineRule="auto"/>
      </w:pPr>
      <w:r>
        <w:separator/>
      </w:r>
    </w:p>
  </w:footnote>
  <w:footnote w:type="continuationSeparator" w:id="0">
    <w:p w14:paraId="264E803C" w14:textId="77777777" w:rsidR="00B22EB9" w:rsidRDefault="00B2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172B" w14:textId="77777777" w:rsidR="006379D8" w:rsidRDefault="00000000">
    <w:pPr>
      <w:spacing w:line="20" w:lineRule="auto"/>
    </w:pPr>
    <w:r>
      <w:rPr>
        <w:rStyle w:val="documentskn-mll3cntc-field"/>
        <w:rFonts w:ascii="Arial" w:eastAsia="Arial" w:hAnsi="Arial" w:cs="Arial"/>
        <w:noProof/>
        <w:color w:val="FFFFFF"/>
        <w:sz w:val="20"/>
        <w:szCs w:val="20"/>
      </w:rPr>
      <w:drawing>
        <wp:anchor distT="0" distB="0" distL="114300" distR="114300" simplePos="0" relativeHeight="251658240" behindDoc="1" locked="0" layoutInCell="1" allowOverlap="1" wp14:anchorId="068318BA" wp14:editId="6E5855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94635" cy="11089115"/>
          <wp:effectExtent l="0" t="0" r="0" b="0"/>
          <wp:wrapNone/>
          <wp:docPr id="100009" name="Picture 1000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635" cy="1108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11787D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E112F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3E5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F0ED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9E2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F23D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EAB2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362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2CD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A56CAD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4EEC2E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02A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B4E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C2BA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10E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665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A47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FF65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836C016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B8E23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46C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58A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B44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6AA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3EED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AEA2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C0EE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3A80C0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CE8C7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5C1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8C6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8E6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E6D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181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76B4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549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D7EE2D8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0C9C3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72A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881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07A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0EA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6C29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00A2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1E5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33C4FEA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3F5AE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CA0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967F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D4D3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EE28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109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CAD3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D21E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7009A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A62C7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E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E80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AD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0A2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4B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4E6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A66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B8E924E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44D63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029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B279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EEC9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162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FAC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683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4C4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FC04E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</w:rPr>
    </w:lvl>
    <w:lvl w:ilvl="1" w:tplc="C630B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5C51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506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64E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56E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66B5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FAE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266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6213870">
    <w:abstractNumId w:val="0"/>
  </w:num>
  <w:num w:numId="2" w16cid:durableId="1996102808">
    <w:abstractNumId w:val="1"/>
  </w:num>
  <w:num w:numId="3" w16cid:durableId="616570627">
    <w:abstractNumId w:val="2"/>
  </w:num>
  <w:num w:numId="4" w16cid:durableId="1021468130">
    <w:abstractNumId w:val="3"/>
  </w:num>
  <w:num w:numId="5" w16cid:durableId="1872955973">
    <w:abstractNumId w:val="4"/>
  </w:num>
  <w:num w:numId="6" w16cid:durableId="181288965">
    <w:abstractNumId w:val="5"/>
  </w:num>
  <w:num w:numId="7" w16cid:durableId="1512601374">
    <w:abstractNumId w:val="6"/>
  </w:num>
  <w:num w:numId="8" w16cid:durableId="1368025398">
    <w:abstractNumId w:val="7"/>
  </w:num>
  <w:num w:numId="9" w16cid:durableId="246962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D8"/>
    <w:rsid w:val="002E399A"/>
    <w:rsid w:val="006379D8"/>
    <w:rsid w:val="00B22EB9"/>
    <w:rsid w:val="00E2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20064"/>
  <w15:docId w15:val="{D186DC2B-EB84-4E7D-9EFB-6526587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ocumentskn-mll3fontface">
    <w:name w:val="document_skn-mll3_fontface"/>
    <w:basedOn w:val="Normal"/>
    <w:rPr>
      <w:rFonts w:ascii="Arial" w:eastAsia="Arial" w:hAnsi="Arial" w:cs="Arial"/>
    </w:rPr>
  </w:style>
  <w:style w:type="character" w:customStyle="1" w:styleId="leftboxleftpaddingcell">
    <w:name w:val="leftboxleftpaddingcell"/>
    <w:basedOn w:val="DefaultParagraphFont"/>
  </w:style>
  <w:style w:type="character" w:customStyle="1" w:styleId="documentskn-mll3parentContainerleft-box">
    <w:name w:val="document_skn-mll3_parentContainer_left-box"/>
    <w:basedOn w:val="DefaultParagraphFont"/>
  </w:style>
  <w:style w:type="paragraph" w:customStyle="1" w:styleId="documentskn-mll3left-boxsectionnth-child1">
    <w:name w:val="document_skn-mll3_left-box_section_nth-child(1)"/>
    <w:basedOn w:val="Normal"/>
  </w:style>
  <w:style w:type="paragraph" w:customStyle="1" w:styleId="documentskn-mll3left-boxsectionnth-child1paragraph">
    <w:name w:val="document_skn-mll3_left-box_section_nth-child(1)_paragraph"/>
    <w:basedOn w:val="Normal"/>
  </w:style>
  <w:style w:type="paragraph" w:customStyle="1" w:styleId="documentskn-mll3prflPic">
    <w:name w:val="document_skn-mll3_prflPic"/>
    <w:basedOn w:val="Normal"/>
    <w:pPr>
      <w:spacing w:line="140" w:lineRule="atLeast"/>
      <w:jc w:val="center"/>
      <w:textAlignment w:val="center"/>
    </w:pPr>
  </w:style>
  <w:style w:type="paragraph" w:customStyle="1" w:styleId="documentskn-mll3prflPicfield">
    <w:name w:val="document_skn-mll3_prflPic_field"/>
    <w:basedOn w:val="Normal"/>
    <w:pPr>
      <w:spacing w:line="140" w:lineRule="atLeast"/>
      <w:jc w:val="center"/>
      <w:textAlignment w:val="center"/>
    </w:pPr>
  </w:style>
  <w:style w:type="paragraph" w:customStyle="1" w:styleId="div">
    <w:name w:val="div"/>
    <w:basedOn w:val="Normal"/>
  </w:style>
  <w:style w:type="paragraph" w:customStyle="1" w:styleId="documentskn-mll3left-boxsec-cntc">
    <w:name w:val="document_skn-mll3_left-box_sec-cntc"/>
    <w:basedOn w:val="Normal"/>
  </w:style>
  <w:style w:type="paragraph" w:customStyle="1" w:styleId="documentskn-mll3firstparagraph">
    <w:name w:val="document_skn-mll3_firstparagraph"/>
    <w:basedOn w:val="Normal"/>
  </w:style>
  <w:style w:type="character" w:customStyle="1" w:styleId="documentskn-mll3addressicon-svg">
    <w:name w:val="document_skn-mll3_address_icon-svg"/>
    <w:basedOn w:val="DefaultParagraphFont"/>
  </w:style>
  <w:style w:type="character" w:customStyle="1" w:styleId="documentskn-mll3cntc-field">
    <w:name w:val="document_skn-mll3_cntc-field"/>
    <w:basedOn w:val="DefaultParagraphFont"/>
  </w:style>
  <w:style w:type="character" w:customStyle="1" w:styleId="documentskn-mll3addressfield">
    <w:name w:val="document_skn-mll3_address_field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skn-mll3iconRowsociala">
    <w:name w:val="document_skn-mll3_iconRow_social_a"/>
    <w:basedOn w:val="DefaultParagraphFont"/>
    <w:rPr>
      <w:color w:val="FFFFFF"/>
    </w:rPr>
  </w:style>
  <w:style w:type="table" w:customStyle="1" w:styleId="documentskn-mll3parentContainerleft-boxsinglecolumn">
    <w:name w:val="document_skn-mll3_parentContainer_left-box_singlecolumn"/>
    <w:basedOn w:val="TableNormal"/>
    <w:tblPr/>
  </w:style>
  <w:style w:type="paragraph" w:customStyle="1" w:styleId="sec-cntcsectionPadding">
    <w:name w:val="sec-cntc_sectionPadding"/>
    <w:basedOn w:val="Normal"/>
    <w:pPr>
      <w:spacing w:line="300" w:lineRule="atLeast"/>
    </w:pPr>
    <w:rPr>
      <w:sz w:val="4"/>
      <w:szCs w:val="4"/>
    </w:rPr>
  </w:style>
  <w:style w:type="paragraph" w:customStyle="1" w:styleId="left-boxsectionborder">
    <w:name w:val="left-box_sectionborder"/>
    <w:basedOn w:val="Normal"/>
    <w:pPr>
      <w:pBdr>
        <w:top w:val="single" w:sz="16" w:space="0" w:color="FFFFFF"/>
      </w:pBdr>
    </w:pPr>
  </w:style>
  <w:style w:type="character" w:customStyle="1" w:styleId="left-boxsectionborderCharacter">
    <w:name w:val="left-box_sectionborder Character"/>
    <w:basedOn w:val="DefaultParagraphFont"/>
  </w:style>
  <w:style w:type="paragraph" w:customStyle="1" w:styleId="documentskn-mll3left-boxheading">
    <w:name w:val="document_skn-mll3_left-box_heading"/>
    <w:basedOn w:val="Normal"/>
  </w:style>
  <w:style w:type="paragraph" w:customStyle="1" w:styleId="documentskn-mll3sectiontitle">
    <w:name w:val="document_skn-mll3_sectiontitle"/>
    <w:basedOn w:val="Normal"/>
    <w:pPr>
      <w:spacing w:line="300" w:lineRule="atLeast"/>
    </w:pPr>
    <w:rPr>
      <w:b/>
      <w:bCs/>
      <w:caps/>
      <w:spacing w:val="10"/>
    </w:rPr>
  </w:style>
  <w:style w:type="paragraph" w:customStyle="1" w:styleId="documentskn-mll3parentContainerleft-boxsinglecolumnParagraph">
    <w:name w:val="document_skn-mll3_parentContainer_left-box_singlecolumn Paragraph"/>
    <w:basedOn w:val="Normal"/>
  </w:style>
  <w:style w:type="paragraph" w:customStyle="1" w:styleId="p">
    <w:name w:val="p"/>
    <w:basedOn w:val="Normal"/>
  </w:style>
  <w:style w:type="paragraph" w:customStyle="1" w:styleId="sectionPadding">
    <w:name w:val="sectionPadding"/>
    <w:basedOn w:val="Normal"/>
    <w:pPr>
      <w:spacing w:line="400" w:lineRule="atLeast"/>
    </w:pPr>
    <w:rPr>
      <w:sz w:val="10"/>
      <w:szCs w:val="10"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ulli">
    <w:name w:val="div_document_ul_li"/>
    <w:basedOn w:val="Normal"/>
  </w:style>
  <w:style w:type="character" w:customStyle="1" w:styleId="sectionPaddingCharacter">
    <w:name w:val="sectionPadding Character"/>
    <w:basedOn w:val="DefaultParagraphFont"/>
    <w:rPr>
      <w:sz w:val="10"/>
      <w:szCs w:val="10"/>
    </w:rPr>
  </w:style>
  <w:style w:type="character" w:customStyle="1" w:styleId="rightboxleftpaddingcell">
    <w:name w:val="rightboxleftpaddingcell"/>
    <w:basedOn w:val="DefaultParagraphFont"/>
  </w:style>
  <w:style w:type="paragraph" w:customStyle="1" w:styleId="rightboxleftpaddingcellParagraph">
    <w:name w:val="rightboxleftpaddingcell Paragraph"/>
    <w:basedOn w:val="Normal"/>
  </w:style>
  <w:style w:type="character" w:customStyle="1" w:styleId="documentskn-mll3right-box">
    <w:name w:val="document_skn-mll3_right-box"/>
    <w:basedOn w:val="DefaultParagraphFont"/>
    <w:rPr>
      <w:color w:val="000000"/>
      <w:spacing w:val="4"/>
    </w:rPr>
  </w:style>
  <w:style w:type="paragraph" w:customStyle="1" w:styleId="documentskn-mll3right-boxsectionnth-child1">
    <w:name w:val="document_skn-mll3_right-box_section_nth-child(1)"/>
    <w:basedOn w:val="Normal"/>
  </w:style>
  <w:style w:type="paragraph" w:customStyle="1" w:styleId="documentskn-mll3name">
    <w:name w:val="document_skn-mll3_name"/>
    <w:basedOn w:val="Normal"/>
    <w:pPr>
      <w:spacing w:line="740" w:lineRule="atLeast"/>
    </w:pPr>
    <w:rPr>
      <w:b/>
      <w:bCs/>
      <w:color w:val="34393E"/>
      <w:sz w:val="72"/>
      <w:szCs w:val="72"/>
    </w:rPr>
  </w:style>
  <w:style w:type="paragraph" w:customStyle="1" w:styleId="gap-btn-hidden">
    <w:name w:val="gap-btn-hidden"/>
    <w:basedOn w:val="Normal"/>
    <w:pPr>
      <w:spacing w:line="600" w:lineRule="atLeast"/>
    </w:pPr>
    <w:rPr>
      <w:sz w:val="60"/>
      <w:szCs w:val="60"/>
    </w:rPr>
  </w:style>
  <w:style w:type="paragraph" w:customStyle="1" w:styleId="documentskn-mll3right-boxsection">
    <w:name w:val="document_skn-mll3_right-box_section"/>
    <w:basedOn w:val="Normal"/>
  </w:style>
  <w:style w:type="paragraph" w:customStyle="1" w:styleId="right-boxsectionborder">
    <w:name w:val="right-box_sectionborder"/>
    <w:basedOn w:val="Normal"/>
    <w:pPr>
      <w:pBdr>
        <w:top w:val="single" w:sz="8" w:space="0" w:color="34393E"/>
      </w:pBdr>
    </w:pPr>
  </w:style>
  <w:style w:type="paragraph" w:customStyle="1" w:styleId="documentskn-mll3heading">
    <w:name w:val="document_skn-mll3_heading"/>
    <w:basedOn w:val="Normal"/>
    <w:pPr>
      <w:spacing w:line="300" w:lineRule="atLeast"/>
    </w:pPr>
  </w:style>
  <w:style w:type="paragraph" w:customStyle="1" w:styleId="documentskn-mll3parentContainerright-boxsinglecolumn">
    <w:name w:val="document_skn-mll3_parentContainer_right-box_singlecolumn"/>
    <w:basedOn w:val="Normal"/>
  </w:style>
  <w:style w:type="character" w:customStyle="1" w:styleId="documentskn-mll3txtBold">
    <w:name w:val="document_skn-mll3_txtBold"/>
    <w:basedOn w:val="DefaultParagraphFont"/>
    <w:rPr>
      <w:b/>
      <w:bCs/>
    </w:rPr>
  </w:style>
  <w:style w:type="paragraph" w:customStyle="1" w:styleId="documentskn-mll3paragraph">
    <w:name w:val="document_skn-mll3_paragraph"/>
    <w:basedOn w:val="Normal"/>
    <w:pPr>
      <w:pBdr>
        <w:top w:val="none" w:sz="0" w:space="15" w:color="auto"/>
      </w:pBdr>
    </w:p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paragraph" w:customStyle="1" w:styleId="documentskn-mll3dispBlock">
    <w:name w:val="document_skn-mll3_dispBlock"/>
    <w:basedOn w:val="Normal"/>
  </w:style>
  <w:style w:type="character" w:customStyle="1" w:styleId="rightboxrightpaddingcell">
    <w:name w:val="rightboxrightpaddingcell"/>
    <w:basedOn w:val="DefaultParagraphFont"/>
  </w:style>
  <w:style w:type="paragraph" w:customStyle="1" w:styleId="rightboxrightpaddingcellParagraph">
    <w:name w:val="rightboxrightpaddingcell Paragraph"/>
    <w:basedOn w:val="Normal"/>
  </w:style>
  <w:style w:type="table" w:customStyle="1" w:styleId="documentskn-mll3parentContainer">
    <w:name w:val="document_skn-mll3_parent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ld.pro/my/monica%2Dguy/623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3838</Characters>
  <Application>Microsoft Office Word</Application>
  <DocSecurity>0</DocSecurity>
  <Lines>137</Lines>
  <Paragraphs>84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Monica  Guy</dc:title>
  <dc:creator>David Herman</dc:creator>
  <cp:lastModifiedBy>David Herman</cp:lastModifiedBy>
  <cp:revision>2</cp:revision>
  <dcterms:created xsi:type="dcterms:W3CDTF">2024-12-31T18:14:00Z</dcterms:created>
  <dcterms:modified xsi:type="dcterms:W3CDTF">2024-12-31T18:14:00Z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cdf49ba2-c975-4409-bc08-2c767e639403</vt:lpwstr>
  </property>
  <property fmtid="{D5CDD505-2E9C-101B-9397-08002B2CF9AE}" pid="3" name="x1ye=0">
    <vt:lpwstr>uF4AAB+LCAAAAAAABAAUm8WWg1AQRD+IBRpkibs7O1yCO3z9ZJazmJPH6+qqW+GEISmBZ1mWgCCG4j8kC+MwTGEoTRPIh2agbXEuIjc+vTSnz8od/uhreD8EZJLypUu6XfC24AZRvilFpc32FnwUjjtRi6D2mhBSfK16RNL489eE9sj1/YByOe07Wgkg47N5te7JpVpH8/f8Umt1zGgOxq47IXptAri2RGNSoi1dNDCsYvWX8PPhgxVoZitMdcT</vt:lpwstr>
  </property>
  <property fmtid="{D5CDD505-2E9C-101B-9397-08002B2CF9AE}" pid="4" name="x1ye=1">
    <vt:lpwstr>PgPNVWkKl8YkLfdHOG4XaoN5hNzhhCONbERUj8MSrHMFqP1eDfHTIcpZJ+VbvuPjeo0qxJoNiUB5/v8Eo6Co4gdFO6SD8qTI7333XJKV4Hb8rcHCzYwJVum3elBnxx6RU52HbyfXnTaX9bJYn5O6x9mnI9rhs1krrFdeYArKmQQe54PQ52zewSBfCxd1ExHvpjlst+ZNmDkHAk52p3KzmZ4QoPZ0WF2TJoPDW6l220BkjJRxSUMHfQzBkqgoXIZ</vt:lpwstr>
  </property>
  <property fmtid="{D5CDD505-2E9C-101B-9397-08002B2CF9AE}" pid="5" name="x1ye=10">
    <vt:lpwstr>DC2VjBn9v98YrGPZ23wLmpaQAmbAqmV+JtyzORz4HHZ8H4Tth0El3QaEUPztNbthVpky1Rpy9nFJQExoWM71mGUzqhWAWa71LVmDWe9TWvAesb+jbrkKl/1DuZ6h5XDCqKVb2dfiLDN63RLrhqSfCrIXXHZtOMaZxMMuZ2nQ+NbHywlVjyvBpP3eButqOxx+qKoce5yi9VIVGPl/NBAtr1+SI1IlCkKzeV9dPidX2ryPLRW7OwPAQ5tMU4WyL6H</vt:lpwstr>
  </property>
  <property fmtid="{D5CDD505-2E9C-101B-9397-08002B2CF9AE}" pid="6" name="x1ye=11">
    <vt:lpwstr>ZLKDcXnF6w2jsv5RRy/jKUuxYysSP6pYXmSpQHIGfkmDVFs4HdOvSA189H9Wqi8etfmY2XTW+LP9NlYY1n+h3sa2xZK6mLfyQG++EflACZ9+8ZJRW2BldBAFBsiVBiIBSA5Jjh0f38lxGXVvokp31y0FQ/yL39BFkCMB67PtPH5hX9Z6tALYg5Xo2gfjR+3SqzLauRtGr56aW/vGpIa4d+tERx7AJ1JH3YpuYos80V5e35Q4aElLThA0Thgyol+</vt:lpwstr>
  </property>
  <property fmtid="{D5CDD505-2E9C-101B-9397-08002B2CF9AE}" pid="7" name="x1ye=12">
    <vt:lpwstr>kIfS6GcTyA8IbsSZGL1rcU4goFEwl8yWdT3DeJwnb0D7HU4DhfIpzrUdVDa9dUIXl5TgOI5kMFJJtn7pblWsCqOvimrHvtC7mR/FJPdx4Xmzfw8LTy4EAi/iD0s6KhiaD3B0pPu78wxYeF3x3GCnC7hNc7gwyug0TrIAUOVMLoWWqILbRAr6gcV+fn82bVR8lJa/JwQEd1Laeqk1TtpFnk/RXAxkU3Frlu6fmv3OVjJ+hA5u5Moeda5rmtB9mWK</vt:lpwstr>
  </property>
  <property fmtid="{D5CDD505-2E9C-101B-9397-08002B2CF9AE}" pid="8" name="x1ye=13">
    <vt:lpwstr>RXx3iDFUidZsXQpiE02JdSKI3P1xnMsRn/1kJ1+f0XfsLXnXZNt7hIjBn3tCVAn2AiXHkveBqw+X1pq9wCtkWSnzvLxFp1mBawAUurKihDnLlvLwvKCmsi9mRUEdz2eVlck6dTDcnAePwX3YSatb2NbpBrEuo/djzm2tbngexGJHez1+zyKYuqzUfAwNHGWOFybGmUcSgwUgiPFHCIh+igu7iAytVj/yMHPSP+ZlBZ8jHetPWkg6H3P9sGTH73c</vt:lpwstr>
  </property>
  <property fmtid="{D5CDD505-2E9C-101B-9397-08002B2CF9AE}" pid="9" name="x1ye=14">
    <vt:lpwstr>+5tV8ScukXWXj6FejLlZXEs4vKrBfJkln2d4Adn9BhXDsKZB6ZGD5HawOw7MYC2+EOzGsGazC5OLs8IhEzSvmSnyPefncdGf2CCliM1RX6O4sbUS0o4KTpih8e2UovP0ytnW4hrm30Wf/6n6SAJi8E1oxwGSyiseryvM3whZe4NVjY96uIdz3iDuVXX/ZN/Lm6IZDqGrQ5C3lAMkbgMINizV/cSQERAybiXUJeb34J25XJY/1uUZew9raZ6Sleh</vt:lpwstr>
  </property>
  <property fmtid="{D5CDD505-2E9C-101B-9397-08002B2CF9AE}" pid="10" name="x1ye=15">
    <vt:lpwstr>00tQD40FS/e9wgA70cLPXSkJ15nHoLu4oB7PD/8nbr7YoL1nimghfL5wXETEQ5TcnaPa1nsRWWPXQTyG4eQEFfmrUIwXXZH3yyHamG3SsniimJ80hbhapnIpCQvxSpYVz0kbGpSii1r2yEf9V660kRARooxQCO6hOtxbP0cezcbYPhriYjpmC8kGBOE9khyKsVQ10974WP+xOVI6Y1Yi7bGR+x+FCPxjvTXF54o8aJtsY/fKo+XR1MbqG+prFG1</vt:lpwstr>
  </property>
  <property fmtid="{D5CDD505-2E9C-101B-9397-08002B2CF9AE}" pid="11" name="x1ye=16">
    <vt:lpwstr>R3JUqT0Yq6UjLEh1acSoM5y5Vs3fVTA1RGTfObHYTxneRichFVa6b7sGXCRZJObhr52V33hA24A7940jcHBjonGSI1Ts1uShYLQHGUUkSL8EM8uWPT/FA5gP3YBBDvHDibXr9Zbq8Pn5keYcw4ykIRiOaBYTCVVXqn6a/s7jABuXa3bXijTwJ3Z/AjWbYH4hdMNxdR2juOi4C9aMceF2NjHTKqxgBdBodr0eLMl8sjfehIZZlJ5YFT+3kcfB5De</vt:lpwstr>
  </property>
  <property fmtid="{D5CDD505-2E9C-101B-9397-08002B2CF9AE}" pid="12" name="x1ye=17">
    <vt:lpwstr>vBl0Tsi8UPTQiOfF2AU2MolwrhuFOHRrqmaMp6kwNAUzuYh/0z7ejMJ5tfsCdc3w2H5hLqkvcCCGASqPpQTCapY/pHzL6Q893uhmjBEkuox0gOAgw+mkjqaFAf4FV5aTWUPMI+9Am/EVk+QOgiQrynBMzZxm981Mv29SfXVRWIxvpBGIG5scIlVi2nI7V1/5p1s7vq4xBRGQn3nLQ1kX2z7S0TpPNVOKHjlg8KSzHx4abmIagaIBLyDdBI5s+Zo</vt:lpwstr>
  </property>
  <property fmtid="{D5CDD505-2E9C-101B-9397-08002B2CF9AE}" pid="13" name="x1ye=18">
    <vt:lpwstr>dSEZKLEdcDgF3BYDD0RBhxdt5EaG7BAxX8ZBsnYil41j8c0MhD4duNfJt2/8R0NslQ6fhYqo1gAil+ZcMZGfjr61WmlyUrP/VX8l2rTv4Nz8zqiFPcO3m7T17RwsmkOXgdzSnS/IDwho2ZLH0kRXe8dXWc1nLYsrDFvBv0pfy1egivAVB9WyBei3qFEfh7Z1TRwTlNQ93yTT4A6K+OtH3s+RSaXYSKUvAgXC6LjA6TToQaQWfNXnxt+xs09gH8y</vt:lpwstr>
  </property>
  <property fmtid="{D5CDD505-2E9C-101B-9397-08002B2CF9AE}" pid="14" name="x1ye=19">
    <vt:lpwstr>uGNoZ9qeI9dFBQU7SISDyRqB+bJsFPR9ivucfryms57h0Ai0Sttp8K8aOUPotwl2HaGumBvLQbCkaT3FcXwaGa6kSndu4xfyVUCk9OfZW/kYio/EdvFMnQF+mAfmp36YB4U4R6K3JoVKjxkqyAEDq1CeDY22/wzwi4XjVFWNTlBGTbnUByrDB+UMjPl2TnOrUNdZ1uL7T7PVQq1q88xA+NCNNFxVZESFpdmyyayF8v+HsoTnd3Jv78Y2dUgcNu1</vt:lpwstr>
  </property>
  <property fmtid="{D5CDD505-2E9C-101B-9397-08002B2CF9AE}" pid="15" name="x1ye=2">
    <vt:lpwstr>N76OxrdpGJhOpFd9vkbNwpcUHI0cYYFojXNM9v/MOAndZrJ0enqp5vEAmqUNMt+ry2MpmWHFfSYKVfb7C14lufm5Hy+viF+cuUz+RwdSQfzZiOLBFsILMt97NiRANCHRiKzhfj9O2tyTl/cKG2aSlMFI9PLwjOFfKOH1vs4EHF0vwuE/hWkLSSOzjqe+A7my4GMyn6BCkOlwNEqnnfwm9PbOyg0l6CgGdGzdf3UMFNV3UcbMoYGdLjwhPC+1Qt3</vt:lpwstr>
  </property>
  <property fmtid="{D5CDD505-2E9C-101B-9397-08002B2CF9AE}" pid="16" name="x1ye=20">
    <vt:lpwstr>L6HUExya686cU/CGLDhLvEZkRZFcN2+mEjA0V4R8FjWnFJpE/6rJfo5MhS3i3EVd2ZO23nx6vRTtuw+MtnRcJ67tWIKBbO9f0vWDupeCBxJFxU5N6Z1cbhxFKE3i2c81/PnuhLir+QIojLYEwjpDpxpyr3qS3XcH9J6o0Oo0udgIz0Lq4KLQMLj/XRNMdpJGjmIydC8/CLNY3r5WalvLa9rDg7ed/BC0hsvHESLGQZ2ukOVNMPKlXC6jpWQU39t</vt:lpwstr>
  </property>
  <property fmtid="{D5CDD505-2E9C-101B-9397-08002B2CF9AE}" pid="17" name="x1ye=21">
    <vt:lpwstr>cXiBoPb8v7yodcYqZFoqKsJhy9bqMdPTSL3VYNel39z42QVH6IBZkES4+ckfXpSOJP043UGV3vFmlNA9eg99gf+vGThYLDH0A/ngR0gT7thSuhGCE60FhCuHam5BNXc33hF4fe3/tQaYD0Wh2JkB+Xb110cfSVyeAnS6R0RSdPnmk6vzvf9xf20tb+e3vFV2ejzVobEK7c5BvRYZSaJ08WMsehJo9POXX3KsvIIOsN7qM0i5wGOtnkyA2iqShjD</vt:lpwstr>
  </property>
  <property fmtid="{D5CDD505-2E9C-101B-9397-08002B2CF9AE}" pid="18" name="x1ye=22">
    <vt:lpwstr>yOL7X4Fe8M3AmSXgNURjj8Do6oqF4lQ2D4U+l7ODSwjnL++r6DtVRPP9aAWu2qqmozY01Zp+mbAHj4UQAHGLDSyw+zhVyEUVFlILU6/LzFzyrSJMUh0ehvRXX8X4zI/urf+ik59rqutlBA0tfwNOBWxuPhiD6fmhKWmy5tAbW2H/YhAt0NKE4pWIdPWclOydZNvcQdiY+bDN/qcDnQDa8M8fzBhmoHIoI1kLvhAcisd747VO9AvptqhndzXKb6G</vt:lpwstr>
  </property>
  <property fmtid="{D5CDD505-2E9C-101B-9397-08002B2CF9AE}" pid="19" name="x1ye=23">
    <vt:lpwstr>146F+A/6DOKYzzHEw2WcVVLiNRmTRczySXR95LXjqN/FVb5Ne3Rh9GvKkCmOWbDjeEKlRw831aNEcggPC9XMbAFrg3fnwlbuzpmNIoES5U98Q/AYDh8vsFFZvm6UkIlty8yMTg2Zk4UZeGCb3bvNUpahLrYusu8OnJfR/EjRbUfJNhZmCNhgpFMTSsYAaG8RfB7u2WC4Y7R+wOV4AcljPKkKhAuqllOs0SlhrTGqH4NW54u/tp7dZAvJjIsgLfE</vt:lpwstr>
  </property>
  <property fmtid="{D5CDD505-2E9C-101B-9397-08002B2CF9AE}" pid="20" name="x1ye=24">
    <vt:lpwstr>jcEKr6o13IgfJN3VzxWDzwo2A6QvXv9rBXujpiBWfF+xA8nAM3AvY2LHuF6coTIoFzD7kKpdYuH6esmzYRvjuQrcj7XOjxeeWkLPCqBQZ1blp5m42bvSDf0ixboosLSSUoBX5SaIuvPQ3/ml2nDAY3sKuoxfmorMMrTRTKaz0phmQn0xiC6wMzD1scU03l7gUKRUi1ibI/2kDSE0Mh9WbUVBnI1kX8n6dWYilasHcsrQEFVpQDHDEqwBa5tmTC7</vt:lpwstr>
  </property>
  <property fmtid="{D5CDD505-2E9C-101B-9397-08002B2CF9AE}" pid="21" name="x1ye=25">
    <vt:lpwstr>Pr8/wIDv/+HGUcuvmAl+5/xgZB2p+e/mPCLNY4kSF+4FBbSBK4pdfRfnusfYFs7kIWRu5fj7brzRMoqEax4cUDnZCTQ7rAWLujbg48zU/5rhQIhWOs4oqgUuyS3yXOLe/cyL+Ix+KR7wx1K8wwkzYBNSUutIGsmHGBgz5EMFBVpilAruWX9qA2fnTYJ9sjNa1tBcDDbDkCFcK7a8uidnL7BXUvo8dlsidT5DyI4M9uYCZfob3L/FW6SQMONUb6F</vt:lpwstr>
  </property>
  <property fmtid="{D5CDD505-2E9C-101B-9397-08002B2CF9AE}" pid="22" name="x1ye=26">
    <vt:lpwstr>ON3XEhOHVIsJIdGuC7JowSv1M0x01VvwfaXpr/mKLDH/c24UgEnY7q4/OZwXwi8FMNV+aWN2er6L4sDoBhYq1cD4lO0pXeJa8AAOf+KZC7wH6NHSS0tGmeFXhYLwJwiEwy8s6Ncu8Z0ivNgYt2p4ZJxXA/I7hM16GNaUtjEWCq7Nh0Qe1UOeNS/BhZU1Ddvz5CEZBctMqBrseKZQkKJbyAbDTwfJAL0RMRx1A6WpMwzkr9JX8tlHFXAEsdA4DwS</vt:lpwstr>
  </property>
  <property fmtid="{D5CDD505-2E9C-101B-9397-08002B2CF9AE}" pid="23" name="x1ye=27">
    <vt:lpwstr>G0rorfARk4Sk6lVjBQwsMJiC172KA25nieWwFjlCfD4jVSonykgjQXh7dURq/r6P79cQyVDb4qEGBwKzuOes6bnl8142CmETBl+blWJ6q83wbRI3DDhSpZerLEcCrI32ATKH+Lp5ekDks1zrZ6cfvcHI44vL9oN4L9orqoCphS+m6GWZp6DjyJQjJpLvHbwLxCsVBIy0KbihdhoPUYclF3V/68ITV8coZW0h8agy2v7jKIGfi9Y4CZbTmAMw9ou</vt:lpwstr>
  </property>
  <property fmtid="{D5CDD505-2E9C-101B-9397-08002B2CF9AE}" pid="24" name="x1ye=28">
    <vt:lpwstr>ymJa8j63v+IJo3GkKlUUz7EaA13Ce2W2qO+R2eZoKkoExLPYadSQ6jrp8G3n6GRv8JMxbyQQDgUZ88OvlQ6aN+rVD0XLD26zZkUn42zjW9t4KGqZ6k4iT3qtDC7Fl5Y3MQ+QIw0/43f3UhW/edqGlTmGpyW9Z0Vyd1ZUDyGCRN/qgTLXkqEtNcd+KOioXRR+g8dG+a+5mjzJ8ry5PBIRvbCzWYwnd+27rpKbqvF9o6Aee67EHkJy7j3BM3VAwEm</vt:lpwstr>
  </property>
  <property fmtid="{D5CDD505-2E9C-101B-9397-08002B2CF9AE}" pid="25" name="x1ye=29">
    <vt:lpwstr>OkhST2WTcGYXxfL+C4zQI8Ri/S3X3vPjhLzx8Z3xb8nqnMZyZrlZhRw6wJk4vHXQKgCAii4YJ56/Lux2yQ4z16xCq/vLbjUSed7u1BKRD0jtdTsec7UhvStU/A2I/+HFO4Lf/EiC882PNB35DHjgB5UVkcJ7+20fRVw/j9quPmnkmLW2Dt0bjEcBMw7EujlcdpM6gYgr2mulLQZUVd2jBhBPeclUlYtmkPCHMTxYqd6wviq0MmaaMbCs2z6mUl1</vt:lpwstr>
  </property>
  <property fmtid="{D5CDD505-2E9C-101B-9397-08002B2CF9AE}" pid="26" name="x1ye=3">
    <vt:lpwstr>kf6Dn+P98Mnz6IgGD8vWk8NA5UP81X3PCzlIBMLo+DAXe1sIsANEZTNe8uLhLKwGoExVZt2FgiaAjLyahBVwY7ZwvXpFffRcHC3jGbiF5janbxyGa/7NK+kUZyCwPRvSDwQqoLG85/gSIw0c0dXojjVKh3NLA4Qmdyt9sMRe3l29B+rXDyTAN65bG5abKT53Zc0xcoaXEowNRXD2UlCw5+kAQqCy0uUC2ls+2bzglJYKSIRmjpESpgDzUMM9DVx</vt:lpwstr>
  </property>
  <property fmtid="{D5CDD505-2E9C-101B-9397-08002B2CF9AE}" pid="27" name="x1ye=30">
    <vt:lpwstr>GZ2cOUKnjgTIpVcnpEaS4d7n/sxcIkDCtwwu3MkOuY77pGLueQj7FPNxZ9yB8rbeouLOOs2k925gGP+ycRKz1uq5wPmTlzkZSKM8z1u6n723LzzSjP5fxILFaeRYEXl6j1+XR+TkFrY37fOWzLKKQFBRDnQk59+njEUd6lcY2HhnAYfPioZqRKGnVm7G/zWd9kN1sBlFmf+O3dMEBktUJOh7RNycqHwShJN18/y8d+mNsGyNsbMS8L3Y6qnz3Op</vt:lpwstr>
  </property>
  <property fmtid="{D5CDD505-2E9C-101B-9397-08002B2CF9AE}" pid="28" name="x1ye=31">
    <vt:lpwstr>l/ladaNkIRUYbakH9DKWFYyoiN4wrhb0d3QBUjZNplDf8LZTObtYzoxDO0e7zuBR5Jtblv0GH7QffmqmTHvT6GuH6VoAgolfOEjxAPx241fs0FbncQsjOB78J1QEbd3M80AuWpATf8cHXAFN4srGZ0jXnsmT09aAqZd2SoPVH8hAGcvdXKIQi81dEqnTyxpTmDkzHkv1FbrCezA72bLbhb57npNghBhSvbuL+vfAw0y0NvAXpkuSr1058nP98vL</vt:lpwstr>
  </property>
  <property fmtid="{D5CDD505-2E9C-101B-9397-08002B2CF9AE}" pid="29" name="x1ye=32">
    <vt:lpwstr>vanpt4XktjFTTUZhL1FQpvKh3WWsJxLZJ90rJjOUgskf4JYrFte61O6g43odPYZEavz3VOgG235Zo2srgWYUJBG39zhblnfFx9ZBJ7Zv/CzZHN1v4GKvFaKvYZSlJ5K5scwqIGcB/e2JaD++yqh7XK5hW7oWmUsS+pJpJSl45xKJ28et+efDgND8uqnc5V7jPFOhLDhQ+gqWQM72FUTzwG8gzw33hCNZpBnN3e4ck9CX3kKT40fs1ToWth+5IIl</vt:lpwstr>
  </property>
  <property fmtid="{D5CDD505-2E9C-101B-9397-08002B2CF9AE}" pid="30" name="x1ye=33">
    <vt:lpwstr>vBU24FvjzT5aSeYACwLOqITAfdBl41X2ItthYzs3nnKEuN4TAkmDsUvGO79bahX+Xp3GwRosQuMRAM/MENGv0XFaW2rISPE/Ki8FW/qyrBzL8BFQv4j6p82mD1EWfEcv/lnpTPgGG7tmFHge4El6UIRVFKwv1WUQJkZMAA62ba/avxn65tHHBxaaiaDC/cnZMwKuHHK3lWepP23XHtnZqNI88uOwL3gZEjB+xFYZvB7DCzXY+fQBp2OHaJm8h+u</vt:lpwstr>
  </property>
  <property fmtid="{D5CDD505-2E9C-101B-9397-08002B2CF9AE}" pid="31" name="x1ye=34">
    <vt:lpwstr>iN+3YUWChY2xWuDtpCXW9b6PFh82nojkitG6LJ9g/8Kz0nM8XfnFEs53kPm8wcFxkBNAYWoEbHfCrdYXEjhQRGPj617I5IF8UveZd1Xd2bxlPFQ7kjR2z3wckSFpG0fddau+Shvm8egvdhbAuZW1r00UG7yTDi/7fZB7wldI1RSjmV3eLqhEFn9ERnt+HOZb4NKKDpNT89aPKGU00MYStxqcQhbpZuDLSFCV59wQKtJf8DJNlnLM5NxxrqGJRRH</vt:lpwstr>
  </property>
  <property fmtid="{D5CDD505-2E9C-101B-9397-08002B2CF9AE}" pid="32" name="x1ye=35">
    <vt:lpwstr>On748pmLcMob+C4RfJyoAEWxmLPV3x6ZcgaCwkopwdoxqahIeYPgZX4OPZ42k+FnIwSX7/aOC8S5ANWU2mkwrT5tgkoubWw0MpLawxbxPgEen3rPnz6VkfJ38eYv9B4hkJ5iKw9cb8bTpJk0zJN8vzKCo3JUlKuhJWoshqCcvCbOvuOxaq5sdWCNc+ZAAQxRglBcSyI0SuIj+n88VnhG0D07r+Pu5eGhnieJuowxJF7/QW5CIHmY1CvXhz6a8x3</vt:lpwstr>
  </property>
  <property fmtid="{D5CDD505-2E9C-101B-9397-08002B2CF9AE}" pid="33" name="x1ye=36">
    <vt:lpwstr>FM8u0hDhwbA6NOVXHS46iaweK/JDLSpAfmXNgJROhHBJ9fP1stHlxwZQfu5ZT2LdcEF0fAf0/4uhy61QIRAeeY7cAXFZus6LwrX3RqNSyoaKMvz1fVQROyxOLDNnT/z4eFXcw9CH3lqXsFSBeBQhlhVZv6Kr4ulPScJUviCceex7biOvEvU2T+wXAhOF6PQSOKe7w0HGlzYOkePzJ8KRN356KqUdiRvaa7TSxz2lLxME8ZTYsfqWu0vMSv+RP5L</vt:lpwstr>
  </property>
  <property fmtid="{D5CDD505-2E9C-101B-9397-08002B2CF9AE}" pid="34" name="x1ye=37">
    <vt:lpwstr>m/gjaFtVHITgTAha71ZuPcGrb5vsETVgGdyTI1VlZmvXDpZ+Hu5vu78ibTm58DkUk9GgwNngGS97+LKWKSBRg3ST0WcyVvo8/nL6+BbNC7uFj3yC3E0AhedJJEZKxqASgnbXEIZQgWFlms53qRoFrzpAmZCDR5Kz362lMSPdzeNgxD839K/+9zSS1a3QFlBORU3/9vddZO/3QP0QqG38Imd2lZ/IXnsX24kvDLZTCHnhKC6v8qz19L93aRjZC+g</vt:lpwstr>
  </property>
  <property fmtid="{D5CDD505-2E9C-101B-9397-08002B2CF9AE}" pid="35" name="x1ye=38">
    <vt:lpwstr>hx9l0kGe2FZyVo064p/THJ2WRY8YaE0TYTcGRghV6JehJ4+P9NzIjves/xRdXdOdLFfrWCrMjlWK7x8mn7ud5bhvU4RNB6wliF+xfFY6osELQ0pDYxXyGkY8BsRyeLbNgGdekz7qz5IFJZns4G4pSLqU1FIZlKfR+aBX7WgOUrKJIQEN8zMNq3EgIF1l2slk+aPkhoAVI0VES2G5PRE4ukB607NQs5lg6yuljgavR8Bx/jxqnBTyv4WfG8K6PTq</vt:lpwstr>
  </property>
  <property fmtid="{D5CDD505-2E9C-101B-9397-08002B2CF9AE}" pid="36" name="x1ye=39">
    <vt:lpwstr>UC7G9kTeCx77K6UCew6qkth8XCdh46fCnjscqMji6fm86HJlB5AilJzXWaV7MPGWMrGt3H3KAuDJGFi3lp/lF2zdR3L52dw2oCPGHznpLGTM79lTwAQP2t24EljYmjueujNv5yGwbG1cdjZeczPHsEfodmUQVqVVF+hO3+3PCeVgka/yRTqLJNlnc3cZXjbhYXeDjReXkcTiO4b57DCutHyNbtncxMbeuaF82G8m4NAfQuHyDD/5pWdq1qbnLuK</vt:lpwstr>
  </property>
  <property fmtid="{D5CDD505-2E9C-101B-9397-08002B2CF9AE}" pid="37" name="x1ye=4">
    <vt:lpwstr>cSsILTJd+4ymWmCihW4kSJmF6ZJRY8ky3kqeYYsBQ/ncPeAhCoewx7Mx/WVGFVuk+Ld48JtH47aX1kpPqCa7uXRr8BCpNApeg/d7EdYsHFz2FdatLz3Em1/e+oxv5lxSb1MMEawXLlUBk35Q01myoAu5gD6GmjU2MoJbv/WHXHMkhkZ/I7vXcjeBSKuVO/sCLKfq6JlpjcHcX9ntiokxjak4JW377bgM6Vu8EB1rwxvQLEQEQTOKvA6rPSysuDR</vt:lpwstr>
  </property>
  <property fmtid="{D5CDD505-2E9C-101B-9397-08002B2CF9AE}" pid="38" name="x1ye=40">
    <vt:lpwstr>8NfUyXa6fhqBl0r1+qUuofmStvxQVCVWdxQFYp++koSdt1luk+LzplmrsRXcNv1VWidSlA6c+0BI3t+QUhvWAfpLszZb9JSakvO1dsOoUmvpa2vAtufvMK1l7zth9LnoNcyRaXy/jQh8JFzCI2hZXieYxmGG0Y92LBJJdX5aGvNWQ8YBBa0mZOyrvINUCUxDxGltOqCQf0nkdxOp/sl/nWVXc49WxGj9GYCpxjUzLOihE+IgbPsLil/2DXO/gZv</vt:lpwstr>
  </property>
  <property fmtid="{D5CDD505-2E9C-101B-9397-08002B2CF9AE}" pid="39" name="x1ye=41">
    <vt:lpwstr>XnsZ4yj9alJnSJ44JvBUxQI4Rg/gQhCcNcn0CvjU41IqoTqq+5sX+iCA/8uwdC0AFg1icArzKKX/4SX24nMWzZ3jm269C4180UFT0NMlTFqw1gVSkVvFcIJ91c3gqE4kjdmGlWH+BoooMcIRhYDmwkN1xpRLxfxjHCJo0qwMGLSsg+05/qlP8YjvAPszpTni5vauQwS+SOQnlrVNYz4a0btox2zEMjgQc8uEBjzFwD/FB5UDDTu9IAi9U5WNPP9</vt:lpwstr>
  </property>
  <property fmtid="{D5CDD505-2E9C-101B-9397-08002B2CF9AE}" pid="40" name="x1ye=42">
    <vt:lpwstr>Ty/laWdvugBIzR7JcmoysxuCM7vflGVqroelw/f66P+6QZDEzckxqlxqUPz7DfldspP/2aw2o7YQXvgc4X6Hf7PE/mVjbAZDyrjM0Q4HiACNosChN+bRzSw0bsfajhs5C3mdR7eZD+2YwqRVON8imM4rB2iHomLIAMtJprxAZbXJh5EYq2PCPfYUdtJBt/7FGQpEZmse5AyNDi6PK9VNdfzp6XQ+xdqmgKsasCEvcj8QEuONgnm6Ji+/Z8Yg8+u</vt:lpwstr>
  </property>
  <property fmtid="{D5CDD505-2E9C-101B-9397-08002B2CF9AE}" pid="41" name="x1ye=43">
    <vt:lpwstr>TQamzYf1hfGLlGL7IMa9d0gN/qx2e3mR9ZWDQIwTxKnxyYJ4fl+ygBcE0VMzS8OGwTdATzcrmMhbrMdiF065F8rPmvkGxU3cdPLKR0QqL6P8Tnd9hmmdxH1pFzwTC2MmqaDul67ffEVUo1xr/toIFb/ep59L+kSJavyQ0m9EIfvGCgkPCTp8/vUqv3eEU1HrXIS0WTx8rdPd7fJ8QyttdyYdiCHWvRnxW77268eciJHaEjOg2SeQ1WSvG7PBQux</vt:lpwstr>
  </property>
  <property fmtid="{D5CDD505-2E9C-101B-9397-08002B2CF9AE}" pid="42" name="x1ye=44">
    <vt:lpwstr>fEVMxbIE2LFq2L4s2eHOKyglGG4J4Fnj7KjGwLiBQ4FQvkxCzNNDh3OlvGfkMWf8f37HwOCdlfXO8xP4CyVLHA1Ee4Ibu9yZh0dpvIfieELPfaDWZMlz1LWgg5vyJ+090YXFra+boCqLja2Lwv65GK3v1eKdNjzwfFibj+W0s08fMWHEBeatWTKeTBsW2dbb2YMkHojSDLgpMCkOsmGap2xwYKzxi164otjm2Qz0YGtVxoB9JCNnJBTNg3NmpHl</vt:lpwstr>
  </property>
  <property fmtid="{D5CDD505-2E9C-101B-9397-08002B2CF9AE}" pid="43" name="x1ye=45">
    <vt:lpwstr>HcGndPvFMGEWqGmigGTUqmuLF17tisz7t622ViZZTz1BSNKe9eWLjm8qE4S5X2gxtFNAGlRNgX2sPEsM9b/JuZBwok0u2IjVju+zAXGP0bUT8jNEroOq/QkuhAF8KHQoTOFFbL+rpJcNZZW4WaT+2IBEGFSg5bmoG3bhds3JUSDKazfEr/KuzhYX3RXWUqaEZ3A92Nx3CuGf7nAspK3qlXALWlDxMSYG5B6xUMPLzNWR3dR0IdnJoqTgxGr45L7</vt:lpwstr>
  </property>
  <property fmtid="{D5CDD505-2E9C-101B-9397-08002B2CF9AE}" pid="44" name="x1ye=46">
    <vt:lpwstr>Wsl/AilbRknTp80j7z4GznD4qE00OH47oXuq2+NDSyXTUiIh5YoyamVyNXEOwn83soy9s21UYBhv1D94DkWORHTm9RUlBZBxE++8M2I0xxGsMEdyJjKmaASF1vivBEUQiOXDyPS82n9kJBkBV2hTJ268EtUaCio9DVEogfRGddH6ewyJJ487UVeHgEBOvlEE5QBcitQJvvoig/AaNllKBFYqYon4z73coR6j+/6AniHKlDKKxScr4zGri95Bm81</vt:lpwstr>
  </property>
  <property fmtid="{D5CDD505-2E9C-101B-9397-08002B2CF9AE}" pid="45" name="x1ye=47">
    <vt:lpwstr>X/ZZ4N96e7iVdUY1dvXiciMj1pqNqfMlhBj65n0RfUQxf5etvO9a1FgMDxyewcoi2eb1N3fU75WcHbMgyAhLhQj2TSiZuDMUfgoLwEdf97rbvNWnDd0DCUVk0ba7vQkrKQaev7GWP2uNKo9AlPQ4vDFptjHgtLOLfjAP0AA/oAdMu7+EYTIFAjw5/eEBDyCsQmolrFAglbq9QYfn2noK6/3FoToaXXdcVYegU/fpFvi0kNcJjfTXuTnuCVhLAXj</vt:lpwstr>
  </property>
  <property fmtid="{D5CDD505-2E9C-101B-9397-08002B2CF9AE}" pid="46" name="x1ye=48">
    <vt:lpwstr>N1Hq2K6RqNcQC7qfrsHMWi+o09TMokwKdtv1Fx/oFjvoNEPI+ERdebzZ5de367a6hAuFssvixGEQupwGlteSJn7CleIPnkrKWDsQLqPM36Xd+FD+WDUzbZmwafYrxC5ZHvAbFjKFMFBCnpCN1/I55Qlbtanh3SABc0W0ePyvCWZab+V58Pn84k2Etf5IKeolrqJpZE1g1VAc9cj/abmmEzvYq/s3tFJGehDEgZxhmTOSXfdAbl4aNWm88bwwO85</vt:lpwstr>
  </property>
  <property fmtid="{D5CDD505-2E9C-101B-9397-08002B2CF9AE}" pid="47" name="x1ye=49">
    <vt:lpwstr>YtYtwrDBdNWnFeIP5ydQZqYdkfiHl2HgkMg6mi977HgOmUdfcs+oA/Lb/OqLFXIftGE/mSmy/30+Y+s4baaytbckEJm0fVE3BJ+lT4IpOtVGr6TsJS8gcBG5PUFNi11R+XIm1QOP7lPJ9bQgxJ/ywy0TaCzB4Q9qQUW3a2DtmLS2gsPDq0RbBzDxrkF9Anp4vc31I3ybuh/zBKeTATujt9P6pf0JcnjrsIpG7QWMQvrQLydpyfdHeXdGMDppkji</vt:lpwstr>
  </property>
  <property fmtid="{D5CDD505-2E9C-101B-9397-08002B2CF9AE}" pid="48" name="x1ye=5">
    <vt:lpwstr>CEJ7Ku895t45VZJ1DZTSHWmt9FiF8aRWx24fhT92rXECAEmPRu5MqGIfydmk2smCQMt02yRpkywoHfX2zPr24pPmTt8yOAohT0c4aV7VcWUf6DM7be8d0x5NDaJAeWNyOsC1e6opk40ktQUvkBOYPen7ph3xLFyET9EirCqED0hXtEo2jpqMDDus8dhUQR1+8yajYOpxui28q+Hq+ukj2EbqjsfLO0tXkcyUunouBHTfCe74B03BG6UG/aXTtcU</vt:lpwstr>
  </property>
  <property fmtid="{D5CDD505-2E9C-101B-9397-08002B2CF9AE}" pid="49" name="x1ye=50">
    <vt:lpwstr>wDSA+8Ep0lrlolJyy7r+hYywgVYW7NtZiAhERBP+5OG9LzREoAORn9lcTPSNZNt7sVH0TsjDM1/OnXhvY0gwQFGTJ/zIi7EUCuMORFbVeXjrHwKZQMbscvo4MtGBFzd9x+bXfvKu9sy/3IuubgB/KkLQx4VsAFHVAv4fVW6Xx4e8Zsvl9FzbmLJF+9HYAO00hySsK4ARBdTM9l3Bo1k5sugfozlX/F4fHy3mcChOZoB905M2oJ30Kp0wf/OQS5c</vt:lpwstr>
  </property>
  <property fmtid="{D5CDD505-2E9C-101B-9397-08002B2CF9AE}" pid="50" name="x1ye=51">
    <vt:lpwstr>wwp8M/3onr4mgQk+KhWGdFO4Zgh0w0c4ktyWvqP7vqP5rNnvT457EbZ57cT60sG9BHKQPk+lMmPnx+/SBRZqkFGOt7HXukdWgxtgQ7cXlzEYMTrt5skkptlFeLU/vE6EglSYq2215X4nLPUK4mH+QDEOV5PQeLt7brkDxjdj/1CROfRo668B4qfkEWyElP/MDIptYgdRjrwRSJZqaCfcmOVm1SNVsfMt9BPDQKWsfzDfZIrBkpmTCrygUDJfb1+</vt:lpwstr>
  </property>
  <property fmtid="{D5CDD505-2E9C-101B-9397-08002B2CF9AE}" pid="51" name="x1ye=52">
    <vt:lpwstr>CEFqSdCBcTT/wH1nNQ8OOZc99Hpkc9qr/DUF5jGW8DNWfuEt/styEw0g7q962qsHjuV6mR4USFTTZtU7fqd62lcEDuscMmBJRIDduBqRXLRUR4aVJKjTPk7VIU5zYJP82WwdE4avywwdlUrf3dOWPDj1PYftOaybteoPzOnaHUWapK61yyd5Wc6og06WqtGjJRgcREtciomj1+l4TBnuFSy039OszgsMaaBykL9H29aVpAhOM8k33Cu+q6rkv2t</vt:lpwstr>
  </property>
  <property fmtid="{D5CDD505-2E9C-101B-9397-08002B2CF9AE}" pid="52" name="x1ye=53">
    <vt:lpwstr>6OuJnTqzuDaJhfo0dHChgq+MjlmcTstEeJoVe/rZG8bOESW/exKnx9gWrtHbG9gPPc/3oeNhctD196E+Bgs6pdxAJ8wwBKYiDugKQw3nFf61yR2I3P0Qvrt/9yyjhL4rBB58bKywI/8kSTeQQ2/qBJHAjhoNQ3wFAAR1C9p+bqubHydTzCiSL+BV1Rz0M0y61Dz+HQs0E1czvG0zp4SO2eI2gcxp1Lu6QcgZMKjAAgiqmKlMSozgj4zuGhOcoMU</vt:lpwstr>
  </property>
  <property fmtid="{D5CDD505-2E9C-101B-9397-08002B2CF9AE}" pid="53" name="x1ye=54">
    <vt:lpwstr>JoaYVma8vIaufWvD/PKYIiX1/jNiap89CiW7N5R7XRPy3Z14WkcsJwZ6gpAlnWfBnaDiZZXzq40AR8awR4ZSWMOdEUOvGXJmOPnYSyDXl2dKGyG87DuGOtn94DnC8kvc8D1t/khtiaQ95zzeNDuZ7Vt3ZVdohSxPShdai8z+xfvfUV/FIoqZurwmAQCCHCDAs9h3cFcfi8CuKtmcbiX/8w6BQUQjgjEiIKcjiK4J0QZ0UXw9XLHFpgX+0TJOpTx</vt:lpwstr>
  </property>
  <property fmtid="{D5CDD505-2E9C-101B-9397-08002B2CF9AE}" pid="54" name="x1ye=55">
    <vt:lpwstr>aldkdskNMmwQm1ktob+IDcwPh0KVk4N6bdqquRmbvgrB+8dL9ROdYkNzPgqjiUyt/Wnbabg1XyYOyhTgWyGtf2EvUWyVKhrhcC46LDXKE51YHd6oTQOEePBnDoBx2ElAMRkFss650LeUn6qSZVeZ9G+ejic6ztKWh1fKS509NQRhAbwA0rtugeoykaoEnU++aJyOVoI7MLTE+cMOu996bvseXsntN2qtMeQVgPfYkRDaRZoTpdBUH4QSyqIRw8Q</vt:lpwstr>
  </property>
  <property fmtid="{D5CDD505-2E9C-101B-9397-08002B2CF9AE}" pid="55" name="x1ye=56">
    <vt:lpwstr>ziTd8HiBuJUeUz5LSfs+OYmDNcxm0PUSbQ0u9HRdELbjvUiIq6XV61HxzC6JgMWKGs6t+zcbGDgXQYpoMUed6Nw4M4a7kf6JfUwhq+8e9SDOPuFFZ1x6fjpDSLnyvHv2tmJ9gKjIcHEkaFiNDe8PBTgvjgBH5A1prMsRlIREk8KPLOCXkIJBU2b4ROJ+/12TeuCVs2ZiOf7IYu6LXTuGQsDADJIiYzRKJ3YePcl+h92ZBk035BF8vqM+YWcV0W1</vt:lpwstr>
  </property>
  <property fmtid="{D5CDD505-2E9C-101B-9397-08002B2CF9AE}" pid="56" name="x1ye=57">
    <vt:lpwstr>nPm4BLp9SPmSOwyTgGhDxiQxUsJ7tTk2CVb1VIuYYud2ypXTmsb5BKwAjFv5igMdp67RT+eO0PtvltR5/Hh09NQ2Q38Id3Ff7YQ9lYyTnewcso5w3cC3jIuvO/q5U2xPG0Zu+w6GfPZNn+KyjhNfqSZ7KbiGg801jLPWqoaMBBz80G3eVbZQCpZKDKKdkDjag9NXaeOPrciAaOGgwiwxuPjaTBYF3/e5Ra4CzLn8JhRj7q+hVDb2bWsvK0fhW/M</vt:lpwstr>
  </property>
  <property fmtid="{D5CDD505-2E9C-101B-9397-08002B2CF9AE}" pid="57" name="x1ye=58">
    <vt:lpwstr>fPofc1Y1lQvaBuf01mmxZo/OSSTNuhkTWceY/4T0kxv5TSHhrl44wrrh4/QP12gmIzP0rAJsJbshz+mWHSJgEefGCVeLUiMtWsjiML0RqlChljXURUB4h8fMbrjuSGoR7Y5VedtZH8e5hZ4uHI+gB3YY0t+sSHqU4Dg8vQLgyyk8x4JV9f/NLaPE0DUeYG+5W/HJqX/f0IWPssjn/pVXNzqVXYFCo3OcQyKG1LivBA48Dc3UcE0FOEwPcZH8kTS</vt:lpwstr>
  </property>
  <property fmtid="{D5CDD505-2E9C-101B-9397-08002B2CF9AE}" pid="58" name="x1ye=59">
    <vt:lpwstr>zzodo6D01mV+MaYa81Djb0PkVhZziFNej33MfqTWQSqtJJm9SiNkhHvD7g4q8sr1LRirt83G4Ryf0agC/ZPblK/5GipU02++f06Q4BA5A805uUrAkdL4CO+s7V0Nw7DhxlJ3Zcpo9XUvQncVE4aQlnFYhqxAlUy5NMsCeq+z2LPgnbWWjoxWeyV9DI1lA5thRitellBK1ODGuXy8XTAeLXox+QIj4yDU67jnWQ6zjIpEkO6c7uhIdpVNCONn0Xu</vt:lpwstr>
  </property>
  <property fmtid="{D5CDD505-2E9C-101B-9397-08002B2CF9AE}" pid="59" name="x1ye=6">
    <vt:lpwstr>eaQMGwmDCJ2muwm6zvkvGzRcazxBUiWSTxAgYCVwKqbA6vJfuqPEgCAQUmOqLJky2/zT0ezHCU+UMLkO/wpPFtm/zaSmJmz8mWZM9hceX4IJ2xKm2qTOVhsoQXUQXO/5basOGvXLtfem0LKgMbVAm8a/+cMxUWVB2DZnBnd/YBTtTXiQCPvmvnVt+WAyT5G2fibyZJZIYG6pDWGYJr9wgvK6hs5YwhE9j15AenUBhKYurpU0zHC3RcaGy849+lQ</vt:lpwstr>
  </property>
  <property fmtid="{D5CDD505-2E9C-101B-9397-08002B2CF9AE}" pid="60" name="x1ye=60">
    <vt:lpwstr>r30eufwKXfGrjYwjZTe0dRrujh/ddP0mougN7ezZJvVpn8085+4rBIvBF78B0ZUXQJmpJ8Sf0BdWA6kwW+bvsGRvEHw/4IaLm4vwrT0P8CAN7byvH7ZVLKSm0gKZNXxvdIma5h5mJR3uw2mtNOS+5ZOUtIsJQRuRFCyjXIrzDAtsDWuagBU4vgwhgefJNu5EVFBR5li2FvWxvzsarh30mHBTxnaO2MyrcKd+04ByBTWUWgymuzBLP+ZLJyoKyI0</vt:lpwstr>
  </property>
  <property fmtid="{D5CDD505-2E9C-101B-9397-08002B2CF9AE}" pid="61" name="x1ye=61">
    <vt:lpwstr>1jU7ABk8foRDuTOk8rn4nf1Nb6Fscb0J2LMdHpKdHaE9NbkPVOBlrXATQxICeW5OfQyC/ypqZWVn3s6xkJusCbLNckP56x05Ccm2mrQh7fpyjhX0CBwFLKBE5GOiROA1c0rH1UU+j+1cRPoKJZJLkV2N86t9ky/3Xk3gkhNjIo1ggZEI29jeiNsKt4CsjYHaR3GD6RO7zOybSNFWiccqwx2RXgfLRFKH9j8h3eABFZQ/nOh6cC81EvMSL9PhVpj</vt:lpwstr>
  </property>
  <property fmtid="{D5CDD505-2E9C-101B-9397-08002B2CF9AE}" pid="62" name="x1ye=62">
    <vt:lpwstr>JpsR+4LalURgL2S37+lKWYNEfEggCpc/eLSFB4Znpj5TDs8q/ExyDPVZIcBEQcVy3zXWd9/DAV2bOb6FJj9dyK2ivH+j3BS7BEhnQ+eeTIedV9M9MrdDZ4E0Va7q1UM93V4Esu3MNSvZxD+EIcbyUPtYOHiSNs2lGXBWnxqXJ5LLpHcnQcZROJ9Dq41u+vcixEcIxVpC46w14IcErChkD5MEyPLi0c8Y2Uy+2BwHHv4HRy9FfLY5133vTc15QKx</vt:lpwstr>
  </property>
  <property fmtid="{D5CDD505-2E9C-101B-9397-08002B2CF9AE}" pid="63" name="x1ye=63">
    <vt:lpwstr>Z/A3c3yivXr76Ygespk5fwq5TKlm2w8B5ykMCuF+HszXfXVykpCCYkJ89UZjZusagJVa2FfMYNHqfPLUValLumkPoMZdnmlmDPsCXw3unYBkxg9Ra5gB92WfK7JOeod9QSRV5dqZFfpUvDK/w4J6qqDtfLWaHekqVEhnX3uS4mJ6v83CytgGDgI8+hu8Hzz41Yf8XFBCA6KFfoC3pPbMEcCSxP25VlaVwCZj0QXTS0g/Z6indbFIm4hsS4rgT6o</vt:lpwstr>
  </property>
  <property fmtid="{D5CDD505-2E9C-101B-9397-08002B2CF9AE}" pid="64" name="x1ye=64">
    <vt:lpwstr>COPmcmj/v23eLiQxxf3Q7qR+x377JD3X5WOPmgvmYGUlvR+L/tEvFlart9AJNj93jDcyN4Fez0bGIl813AEHUndL9fuMjObOvD6iIICnc4S7DkBRgG3beKAdZpsFN20O8YWfMM3pUq1ClbSEdKgyf/P2QG7qsWuR3XDzlvXQOERW3ktu+rPAvt5lfmz9ZrGvIGc+opZoVeIj+ZJQ3/aVym9ywK59B1LOajX3rVhu/vwUbBw1nKaGOLOSp1nRsVq</vt:lpwstr>
  </property>
  <property fmtid="{D5CDD505-2E9C-101B-9397-08002B2CF9AE}" pid="65" name="x1ye=65">
    <vt:lpwstr>s1rJXLl5Kl7pYnL+dZvEH8/MjSQNOIKjNbi+/loQNG2P29pZ0jX0+C9I1g2rTtDVPz8OowXGDG4kmrVOzH/3L1N1W+FmNnXkFYw+rs371VeEG+xyy0VMsv0DQWHZKLjAijR4K9AzZKSVOCtSjU1sr/f96/zkmrO4LF+SOfkw57adNBOlNVlojx1JrW3+UCoqHB75tTHwMsLYXjGlvcJWrgqrustA/vBo3qLpkcwJ56KgjcLKFp8249ZB0XhuwzB</vt:lpwstr>
  </property>
  <property fmtid="{D5CDD505-2E9C-101B-9397-08002B2CF9AE}" pid="66" name="x1ye=66">
    <vt:lpwstr>stijUvM+2FysR7/gHASVOHP71t6+XqQUmhOzzvrbsFa+977knEv4S2v14SzPMbf9b4puKe+eJQVUmzCiICtTeAzGV0eIbXhCkSEMrJ1ylsxDjNaS29OqV03cm4fVXlegvy+/7y+AdcvqVZYRQIZ9Erk+ttNaXMLakpLQhpRZeQ8/BPT2hRQH8Vm7W2owAURT+IArdiCtzd0+EOweXrJ6/OSmCFe+7ZOwEgnJlq+fHLJQoUjcwQ8kGRy5SXOoAT0</vt:lpwstr>
  </property>
  <property fmtid="{D5CDD505-2E9C-101B-9397-08002B2CF9AE}" pid="67" name="x1ye=67">
    <vt:lpwstr>bUDvyIOcHvmhvOGWkt05CqF7bICKlMoCbWyC7bPRuOUDR9JhqBPacjMwfLdQl6R6B0IYCDHGv0IAV/bVeaT/AP0Oe0JXx69yeE4MKsbPx+G6Tc6NV8zXQSKvJMbr6u/2zSy6MbMvEeakYVC4HLWn5fAbSBSnfz+EGD8GE0a+yVa9TUunL8i9nSHZnlPGs13URx4iN9u14LUBa+n+bnGUcxjQlAD9PAl+F1AUyRxWHl/3QxSwgZiJN1RMB3Y4P5m</vt:lpwstr>
  </property>
  <property fmtid="{D5CDD505-2E9C-101B-9397-08002B2CF9AE}" pid="68" name="x1ye=68">
    <vt:lpwstr>k1TE/HShyNusputyw0fxzpNs5aBjhZzf4WgT+mXXW4AuKBwAsztVDq0qphXpfjWd5KUUJ6FRbsITLIctiB1pD+KELAolg0e+OeRPRWgDdyZMzhwAOHEy5VLA+pzs1kXawjpSg/JoM1bEtrxCjyZDw5i5np2/+BX5pe7OIIu5fvST1cWypRg0Jwsa+g72Fp6LaXlrX5eZsOJKWy1npbZFLX8M3gFHxe4IFwRVwsUJ/s3jC9xOgqdoDuVj+mj03aW</vt:lpwstr>
  </property>
  <property fmtid="{D5CDD505-2E9C-101B-9397-08002B2CF9AE}" pid="69" name="x1ye=69">
    <vt:lpwstr>Zh1KWvgB+alEl/BG+5fzVqYl0foB7DITxUmrm+kloca2LEeYJA69vz0exwLTrntb000bq12uEM1C0HNJ4ktLxxUCwY5lALnoz1d0mjRcmbjT4JYuUA9xheh9ntPTa1jcgXLD9KrFvYD3OqInLHl1ewp3psaAe2p7Ahk9vg5ffQ0RUhK085vOBLIAaH5u3mp+VJYYaAdfe/BRROJstIbfzNPjU6kWpuga31tPknlaBEF/4GhvPGwJusossHWcarZ</vt:lpwstr>
  </property>
  <property fmtid="{D5CDD505-2E9C-101B-9397-08002B2CF9AE}" pid="70" name="x1ye=7">
    <vt:lpwstr>FFjbjZfim6wj7XXwEXd0TtC7nN3RVGMezRa6l7VUi7MmQHohLdepw4bJfRVO0dHPIeuvhqlwt9Uydrty/tHds4eezPcplmPe4VWxFyDGKDBxECw/3kqvJOhm6h5tJO2rTcBKLfNXf2YR7NKJ+PmYUqMQdm3omcqvFbSnApkst2gdxrBAvJ8yEJ30/Bd5H72jyL5rWY7/bZqg5Ki/V7MTBCbvqx+d+/L2X59flRkdn9Swi6PoFzWIrErYcLC7GgK</vt:lpwstr>
  </property>
  <property fmtid="{D5CDD505-2E9C-101B-9397-08002B2CF9AE}" pid="71" name="x1ye=70">
    <vt:lpwstr>4Ka4VQzKRFIg3ly6v9d8a/AFj0v43f+jzUj8CXPc+1Bnu4e9I0OBFD4JUaDcMPYvsRLhbILlMMKdgt/06oZkyDNhajj5x33trO1QiNZ2mYMpNMy94x5U6ytnT8lUcU6nnlar+FGLbFMZf68DjQhJ048WjsYe9T9IX0n1k2eHoNx3YR5W+N/GRDHxV6pnngRTZ8g955PT/mFEVnrAQgQxCjtHGY4nouk55PydPBSE2v74B0I3gXFdKlVNHAIWuNT</vt:lpwstr>
  </property>
  <property fmtid="{D5CDD505-2E9C-101B-9397-08002B2CF9AE}" pid="72" name="x1ye=71">
    <vt:lpwstr>E8G/aKz70McBqBFeINAeADrWvZsys87qD9E+n7feD3ryD/t6pNPuPizkfR5URBMxpYUCXxLchMoxy97hGJ5nuzhMVDv5kOGvVy1ihLOhlp05FMEUde1UyVVwzrlZF3/pvjfLyCJYHHQbloZCcRTaERtsPsl4PxwC/hShhsreRD1Td7gWr8tafiU3UxbLiPOiPwBT2xoNBShI8CXgE/wi9H7Yhqj6v7ZyFuo6+cdy26RzRK0bTkE5C/a+OrXq5Uf</vt:lpwstr>
  </property>
  <property fmtid="{D5CDD505-2E9C-101B-9397-08002B2CF9AE}" pid="73" name="x1ye=72">
    <vt:lpwstr>UeVg+rqEjuFqeyByFL12eZWH26J97DxfjpY+pHPDncrBXG1KDCNQmekV/CValiQFSH0+HxDFZKk6BYMxzNag5yKq/fplzxBtCnrS2h9DUwz2q2P9+MzTO0OYOK3FBz0Fon1YsJmlHr/G4hdDaTuIBmaZtT3aa9ei9WIWXkCnb7QIKWc1ECqAOK31gTFksG3qpwbT/aBCH6A8cbGkgCrSWz7GDUCaTVL3r11o0KvMtljII36giB/qK7p3OrIE/UI</vt:lpwstr>
  </property>
  <property fmtid="{D5CDD505-2E9C-101B-9397-08002B2CF9AE}" pid="74" name="x1ye=73">
    <vt:lpwstr>mZDkqZNJPl7OOUOZsKQbd+TzpLYfPbwGWu1fGRc8JFp6weJAEKYTL0zRKNTocDPZ7VQcPO3ff/R2yU3jqoBUhVee4D/pw4p2KKKJaP/ycojpPtJwHCmh1mAsJCwB5F4Izm2d/5POrcJ7E/gYj2SF8imCmDDNe300Mo22cJc3aUiAIY9lcU4hluN2mB8uuHUclFXAyuE8R1V9/Wlfaomgrds+MEK1qWjtXGA2bDb9TWjl7yTewihTqTn13zqfhud</vt:lpwstr>
  </property>
  <property fmtid="{D5CDD505-2E9C-101B-9397-08002B2CF9AE}" pid="75" name="x1ye=74">
    <vt:lpwstr>yql41Kz4MjGBThNgxvSeTXmNXx35uwXrMblzAOaweXia/nHo2TJbPODWgFNWS9+dGn0us4CGMABnr75Viesx0e4RYhGrsaiIRDZe1GcGF+BSq3zWdarzAU2a8X4hk5yxmuEeT984og/eKjiRPwYEuWM2axP0UIHGdxlL7eS3gZclVbKteQaobkXeFGITOF4O8ClbClsi2fx6DQkhDztyVqulBfdAS2LggjYb757CWc6lvsLd6ut85/HmsyADKxG</vt:lpwstr>
  </property>
  <property fmtid="{D5CDD505-2E9C-101B-9397-08002B2CF9AE}" pid="76" name="x1ye=75">
    <vt:lpwstr>Ic8wNHt0AYyBJUpgsD4AtQbopOdpJYtfJH2FdCIwWuXbnGFhA3FqQLXHAB+HJnXTwwa837TqcgGQXrnUFVChXvc/TGZw69U5fOqzTN5elfFMTgg3RQTdan81GyLv8HYq4Px4+LaCTc+XeEM0KmGfqYgFzECuQFY/cCBK3Ka/UmtWA2K4usiBT5C7giZAMrC3QUp+kRv20bXqTUpvJ3Yp8SUCY2KYNhoX0AgFxKbSzVMOeZt9PL3QQatwe3WL6aB</vt:lpwstr>
  </property>
  <property fmtid="{D5CDD505-2E9C-101B-9397-08002B2CF9AE}" pid="77" name="x1ye=76">
    <vt:lpwstr>DqtMV3B+sndojWmkVxikNi+uqR/8M11uuPlJYI6oYBgao3QsSPjzxHQqBsWzEsXQjXCGyNxNpq9XRJlyCHjgAau7WLKQr4/Co1Qh0Gdbs84y099wS4XabR4zqvKw4BQkQkBdMWkuhZcKK3+wH2Sg2DBZX0vADAPSU6DC9CzoQD8b2WeT4HVeFVt42W+dz+rPKETRqEdvb8Qfop4MFYNNMjfDxdCJqjEUfzRNa6cD58KQoTrBWRJnVHhOtw4nYyW</vt:lpwstr>
  </property>
  <property fmtid="{D5CDD505-2E9C-101B-9397-08002B2CF9AE}" pid="78" name="x1ye=77">
    <vt:lpwstr>Z1Kgjio58Uh2fw7RI52ycOz80koyxenf9Eae8acm0AE02dlhn1cExlWFl6eFTvinedrSz5hpPsdUb1TvdKhMmgl6QYTdUIphvswLdeFyjRpfs4FWm2xm0L0MG9BC+Q4GekrROQJPSXmVwI1Iettq5AQ2mzXiY24+DUjVAFkJjBwzgq8CLvXR7ulURcA+x2aqtXX3v8ycFB23X0fyewNtSVus4t++vMCZusRsTPtQ2PVWzPgILENFoHSorDsyyN4</vt:lpwstr>
  </property>
  <property fmtid="{D5CDD505-2E9C-101B-9397-08002B2CF9AE}" pid="79" name="x1ye=78">
    <vt:lpwstr>sdGDvwyoQwoWuHq1hzukabyRV52TS5eW+rAf0Zx265s7NWnQoUox74t0OHhL0lp2zh2Gp6l8etfMkJ8YoztPIMwiW0NiNri8bkbqNXMV4Mnu+De7gsPG4RtZRVOK1d5dZUW6q+VoIlKDHTwh3gjv/p/fWRFX/voCJlp8Trxq9+xT1oZuTrvLWHePnAEq+okkm+nIyAl/ezt21vDCkr6D7ARm5ge6hFTeMdYg1oAE6aTXWQ4DSa4caPS5SDTSZad</vt:lpwstr>
  </property>
  <property fmtid="{D5CDD505-2E9C-101B-9397-08002B2CF9AE}" pid="80" name="x1ye=79">
    <vt:lpwstr>m5NtMs0q1q0QCoZ2NqWx3k+OrhPZ9k5E2jfwYb9wQONyS613p/PlQ3RwkRlPN5+27KVXQ4sF1u7z1luNF9lXhBC3Ul55nuYNOmw+7//gfUAtVEC2WCfP3sTy3UEd1pOJ8Mkzp1kE/w7SMId45cbar0zk8hz/RYpY8o2qXGLxl+jD2uJNk9+h4ONgpcNCZvbR0UJSEOF8dZg7+vyK9gOqBKI2PTxBWSsRXzKp4X8LBixSzPRmnqWtdaTXg+Lh8hF</vt:lpwstr>
  </property>
  <property fmtid="{D5CDD505-2E9C-101B-9397-08002B2CF9AE}" pid="81" name="x1ye=8">
    <vt:lpwstr>2DVUwtZ25J0Xgdq59Ulep94Do+RrIzYa5/wWqmuNz4bxNekMUTKhqGg/AcqB1h0k1m6o48T2nA+yrUNMWE+/yzBwBHZLSE/W8SJLSYy090k5A2nEMLKygSo9QilrY9uJwVZffHkJT+fjx3AjGI3o5zieNp72zZZ2ni/tvG1MfHfww1621070nnh+4bdLHO9TnF2npBItBFrDazwLcQnGJraY8zc5vWhFadNSkgGjZ/pbOX3vlBR7MWSd+ikE6XU</vt:lpwstr>
  </property>
  <property fmtid="{D5CDD505-2E9C-101B-9397-08002B2CF9AE}" pid="82" name="x1ye=80">
    <vt:lpwstr>ynmo+poYuehpoY6cnd+Pk6tyVoBV48nm5MNZcha17yMOAc7fzwRhPRbLjMGwG5jnWGn3A/MqrUJmmkHQNcBdzWSwaYStkpqxhjfuHAzK5A/2SRqwjqDuWba+mOHgfn39Cs115rcCB99JV4IGTCRaQAzJOlOOI6m0tPCupv1QwGe/4FfrxFAxurogFh1BaFwu+dqdIhDFYVdImir8vpFILsm55FK8n/WY5ozfDyjjpoV8a5sdFFF5vkbPi4u7Up7</vt:lpwstr>
  </property>
  <property fmtid="{D5CDD505-2E9C-101B-9397-08002B2CF9AE}" pid="83" name="x1ye=81">
    <vt:lpwstr>axR6m+lTAxOdUStcFjvLKJp8k7Xk1oGYK6Ui0nVWvhYsVmVauranI/CK+ETYSz30n1jjQBAXTVD+JUiDHk7RbdFyBu3gX9eLjWDJGOfbUxYkkhXkkcZkTNXHX4RP6EVlMoL5pEbDIqNTRkmSKVyS5hdXjBhpsXNu1wfzJWLNYEAHP5MH+fi+9645TFtt3o95KDFaHxRL713qfh05sjBoLEuVpPzeqhUotZdJmmSTUZh+3NLdLDvIdOPZ8wJdBx+</vt:lpwstr>
  </property>
  <property fmtid="{D5CDD505-2E9C-101B-9397-08002B2CF9AE}" pid="84" name="x1ye=82">
    <vt:lpwstr>ajaClDiWPSCYsmCpogJxpXFsrO9xe+Ul/3+D03YaRRaYxvXkn7AKHMjINlNRJ1CSXAkDSnblVHhu1gNBV4A/pSHWy/K9stupsFqEVSiHSDgxDJP811IKOfPnChueVGwcAnZc9GJKMeu/LSxA9HW34mM0SCFDpuFsuevK+1v8bokV6oV/WFUPYCK1ajlTfw2ruPAb4+m06kwd898TLa7pqqUOnaa0wLRx2Wvti+5hMXq5AfzKt2T3yFoBNQMvTHr</vt:lpwstr>
  </property>
  <property fmtid="{D5CDD505-2E9C-101B-9397-08002B2CF9AE}" pid="85" name="x1ye=83">
    <vt:lpwstr>QewQz00wbBHasCO8dqMnFAY2gPo6HeWqXcc6FLBwpjqfBr/LCnrxpxrnpQUtIqbc/yzuyKqfVCkpWFINZgVo2MbEIgRhjJ7QWcI9iHTCVQVgZHlDPqOX6j2hNk17WVzXUEyacluNDQCD+Fst/qoBdleZ5fVQE0hf5x52jbhV5LbZmSz4vtOa+c+tqX014KXXzgSA2Jf/wsG/tHc1vYI9ItJEO5nA5zIW0USfhAe+M1U0uOAC6CSNEpJV3GdtlRY</vt:lpwstr>
  </property>
  <property fmtid="{D5CDD505-2E9C-101B-9397-08002B2CF9AE}" pid="86" name="x1ye=84">
    <vt:lpwstr>rIhTQR9rvjvaOkG0LXNyfQGRZ3yWJa8pAUMsS8Pt/Hqi3y9aJGIBegvwbQ/n2Lw7e9gI2I12vuooXQoAaprfkTjSC+NdX03aDoq5tkc/UquICrjw6LJ7Smj36VW1m5+vbtCfZdmvyjdipymscvrVLR13mA3x0J1uYVMYcm+AyKMzhj7UT0xlUqg366MUB636OaONfJgcyfvUdX9wOv+6XOy58eOvBwxiPE56tEhVlLekv3R2MJ5+8xHM6pqA+J0</vt:lpwstr>
  </property>
  <property fmtid="{D5CDD505-2E9C-101B-9397-08002B2CF9AE}" pid="87" name="x1ye=85">
    <vt:lpwstr>jDzoXsHRm1rSOEosusq+nhWL3LI3DbKbISfCvClhb0MIDnGk2E+hbfmwOKmH+grVBGWbRJfLZAuWb36tgDLgcINfI24GqS4tFAxvAN6GSwvbbMq8FaC0RXFEhNtGL6ZGcPkdg9ehuuiczDhIL9N5JqeDZI+ci0Rh/VQmbDCKhsstodp7s8wTSRJdEGZCIYHTsryXH23s084sK3edQHa7IEQubLuFAUCAVedzIPnCCWr+AIlJQjKjlDx+yLlCcjx</vt:lpwstr>
  </property>
  <property fmtid="{D5CDD505-2E9C-101B-9397-08002B2CF9AE}" pid="88" name="x1ye=86">
    <vt:lpwstr>s4yL7fUugHL03N8Meeo8nIpKb3ScR+sfX52WB/UWw8Qh+jCiq4h4aIZFOdsovudswf12/MpT5myf+S47Adw08eFV80h0o6YkbLrk8wMHT09T4MOiWMLv0mI+xoxGw5+j4GZo29EJzZgOYgppdn8lKnoVQ+NeNPwGOXkjoOq4/p7uelwJLo8N3zwGIMgR/EZ6448PblL1HPQrnHwsD3tarPs4I5PBPp1NO2tNqHyKCKM9Sa+XySt1B7Iup2FoTWl</vt:lpwstr>
  </property>
  <property fmtid="{D5CDD505-2E9C-101B-9397-08002B2CF9AE}" pid="89" name="x1ye=87">
    <vt:lpwstr>p9oWDhPUPwugqwUNieycL7v4lVBIkeDMbieF7Vh2DsPVdjsL73LpWdvvbH5EQCXON/Z7S51irtP48YDNEj2ER1jT6iROiG3inPzLJAZJgYAi96QjMej4EZ1Juzec0hyTXzq1uepWRu5Px94mrbps0eWlcmS1gvfqmYkLKIUt+TxpghCkDuvcYsvgsomp/JptvqI9cERSqwkzaB/4HQlV72gF9nyAFDikgz+ieEBKY8o8Zi3f7XvYtBPlRTuW+NG</vt:lpwstr>
  </property>
  <property fmtid="{D5CDD505-2E9C-101B-9397-08002B2CF9AE}" pid="90" name="x1ye=88">
    <vt:lpwstr>ydZ44LvWyRBzQgctj9iDhGplVu00LXYGXPom7Y8HsZ0gi/us9PtelF7CjAhIT+dZcP+3IM/sYJxun3WwO3TG9uywGS/2a/8ckrzQOtz7E61FZeCb7CpypcU6V7fZMZfPTecj+J3jvuLH1D2gY1/S00gHPRGr/TWyagZ/is1Hj/njaKQ2EcechKBHWlhXOW1noANP1vLMCVcJicWE6vGyrAFNMhElhxWz0yBXUsNdIP5L10WB63Ng7jca7/wvGBR</vt:lpwstr>
  </property>
  <property fmtid="{D5CDD505-2E9C-101B-9397-08002B2CF9AE}" pid="91" name="x1ye=89">
    <vt:lpwstr>mOyFgP3SKWMfaBRl8RtxwWwPNIj9bPYadbnZRqKxopG9m3NZXDlbYfuDKlUDAga+6bisM9JtceYla7deQjzhOPcwp1XCXMGndk8G5ktsMaptGi5hClwaGLzjJlW05M4UjpkPxVMdoOaxpFC9+YednTGG5ZKQ5voZbgDLCqWsmmsmsfHwah7p8n4/QrWF9MLiaS9ncnVxNExoCRYdhcsUenBih88QPq15f5tc2yaRO62+IbgtqCYk50mdVw99mKI</vt:lpwstr>
  </property>
  <property fmtid="{D5CDD505-2E9C-101B-9397-08002B2CF9AE}" pid="92" name="x1ye=9">
    <vt:lpwstr>8YdsgF/p6faW8jnq9P1YVaHnAfkIAY3+aQQVho68pBkvHgz9cuqK65KeATPe0CrclhbrJ84Ger7bg+BG5EUVGFvEx8DQiReZBqq4KR34GGIm4Mt3Toyl8X6Hi+anuFq2dcJ8jZwwuVK7AWg1cGrZKp452BDNTvH0DqEzGCFecUdkOhJ6J7G5LKi7OP34NpfVyfOD5A9E6kwLAoDqWaRYdbyG/WYNpezAyqS1qA2oWiiJUDY7dB4JrwR6Zm/yS7M</vt:lpwstr>
  </property>
  <property fmtid="{D5CDD505-2E9C-101B-9397-08002B2CF9AE}" pid="93" name="x1ye=90">
    <vt:lpwstr>qqK5quteKMWtAkmqWdl50UB55CrpgnXxlF35tWS3Yu174PP3RstODdAiJectwquK80pNvPgfZ+XT1C5TeqCozrJLJViU2InOnefNEHsyfY7BAaxST6STvlOeR8n5HPwNTGIWVcJCN+t5bGbo5ayw5iP0EP22fx1FYzzGWtqFMhgSs/rWEU0BDsq5o0cqYNw7KhjgOJ9GTjNktdBmYRuo38u2rKvrTp7I4RejAOXSQun4UZowVxHw7Kjmgk3+wce</vt:lpwstr>
  </property>
  <property fmtid="{D5CDD505-2E9C-101B-9397-08002B2CF9AE}" pid="94" name="x1ye=91">
    <vt:lpwstr>2YJLxCj3/DeK32ckEhZZJMgw3n4xCJgGViJ+IN3raheawyStvGkyaddEvfTPNXwGg+A5q+cPOWnAceP2N1fZmzitx+/9rc4fNkmhktPDzmTlVnWEqV7ACVyzFQrzokPrvIbC8O8B1GmoISrE2uO83uOMDoT3/mk2UwA6Ul+YVl/Ay+XVXSyBzofvnZB6GdCn/QSE0PNa6vThh+8AXBgbGoa9Zp2CdhyqAyhyzUJTPnqZ70u8+HXyFHV2/k6qJ50</vt:lpwstr>
  </property>
  <property fmtid="{D5CDD505-2E9C-101B-9397-08002B2CF9AE}" pid="95" name="x1ye=92">
    <vt:lpwstr>EJoaJtLxGoNw1iQo6zE4gFikQZeJVRNoKXc9fh7oY5Zs3cbfXIuiqVzHUi6g2qDFM/JVftKUoHKPqhQne0pzzsvGlFHbCMPX3dwWBsWtVi5uTIZDkZBTxZPw2zirXBFk8zQpvz/fy3wU86epqIR6p0+JAm+p/alGP0Y1cpYWBEsC9C+wc4pBqmkLnyAqEXdlfRpAm3+CxQTAu8p28fqY6uW1jRNKd7/G+TJ22kzqK/+uo2E5afmJNPo+x1sIx0I</vt:lpwstr>
  </property>
  <property fmtid="{D5CDD505-2E9C-101B-9397-08002B2CF9AE}" pid="96" name="x1ye=93">
    <vt:lpwstr>UBCkJ9fr+K69PKRNiHn6Ds8q6kofGjcKjb6AdZ3sIDrph0Q0lBwBXi0YcKgtDqfSWxqoT1CtUGcrpqrL3bs0X/BvgRMgQUyuDg5RgH2G2zV6fnCPfw7oV1+CtGaFGKhd6G3xHL12cATMz3wquL8AGqSbnK770ryPMPtS4wk6eoB5jdgImbxZvd4OwqeY9+seDFnVeoxYw1shWo6ZcRpQbizF2tly/nL8YCL0P/Rb986Q+CvGlpBVFHXU/tmnCbH</vt:lpwstr>
  </property>
  <property fmtid="{D5CDD505-2E9C-101B-9397-08002B2CF9AE}" pid="97" name="x1ye=94">
    <vt:lpwstr>EY41G/TdlF4vWR5BQC4RU/OawHP7lZqON1CSlMUu3aNH7OfZH7kguqDYyChSAgy5SNWOWR5G1xFDeQR/WpfZA5BwhGJEXw3Jkrq5jbmFETYy/BbJ2D7AI/ZPXrPaToG5aXUqnDN27Lsfj4uxrYlgv6Yv7oAMLwbLnBNooRht2TBQZgXaOOEGhp7XeugrCX0zcIAdfCBVDXwEQv8wBHUuLqM5fLPbAxcOewqvuJPeWYh1s1bFtdKCikv4Ad6MCn8</vt:lpwstr>
  </property>
  <property fmtid="{D5CDD505-2E9C-101B-9397-08002B2CF9AE}" pid="98" name="x1ye=95">
    <vt:lpwstr>otGSMmj5IETqEhxP3s/ZREZbGsrQeIv9n2BkSGI/jOqUPlFZgCy5oK5gTKNOOTvUYn+sSwH0plEjdEEwvJlHZUW3WAE77dcVjd7980eJ8Cyczvx02neKn/N7PJBJS8CpNrveApCicH4gIsVbe9AsEGUWAKXzdSQYp3x/BAao/mS/e8UR1XLo3xb9i7PD9ToPh+fKslkIA5EIbZsnC8VhrNbbg3jvdVM/K5iFR1bFoBwCWPhWXH21+VgqNi3N+9m</vt:lpwstr>
  </property>
  <property fmtid="{D5CDD505-2E9C-101B-9397-08002B2CF9AE}" pid="99" name="x1ye=96">
    <vt:lpwstr>wNL6I8IAiC5xSxvnXX0ofexP+yQR59+//24HyMu4XgAA</vt:lpwstr>
  </property>
  <property fmtid="{D5CDD505-2E9C-101B-9397-08002B2CF9AE}" pid="100" name="GrammarlyDocumentId">
    <vt:lpwstr>fc508953b98fc9254cff00837e2900d7de51b35d03cbaea4272ce6b315039c2e</vt:lpwstr>
  </property>
</Properties>
</file>